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4B51" w14:textId="77777777" w:rsidR="00DD41B0" w:rsidRPr="00DD41B0" w:rsidRDefault="00DD41B0" w:rsidP="00DD41B0">
      <w:pPr>
        <w:kinsoku w:val="0"/>
        <w:overflowPunct w:val="0"/>
        <w:autoSpaceDE w:val="0"/>
        <w:autoSpaceDN w:val="0"/>
        <w:adjustRightInd w:val="0"/>
        <w:spacing w:line="266" w:lineRule="exact"/>
        <w:ind w:left="2541" w:right="2541"/>
        <w:jc w:val="center"/>
        <w:outlineLvl w:val="0"/>
        <w:rPr>
          <w:rFonts w:ascii="Times New Roman" w:hAnsi="Times New Roman" w:cs="Times New Roman"/>
          <w:b/>
          <w:bCs/>
          <w:kern w:val="0"/>
        </w:rPr>
      </w:pPr>
      <w:r w:rsidRPr="00DD41B0">
        <w:rPr>
          <w:rFonts w:ascii="Times New Roman" w:hAnsi="Times New Roman" w:cs="Times New Roman"/>
          <w:b/>
          <w:bCs/>
          <w:kern w:val="0"/>
        </w:rPr>
        <w:t>Satzung</w:t>
      </w:r>
    </w:p>
    <w:p w14:paraId="372A1C45" w14:textId="77777777" w:rsidR="00DD41B0" w:rsidRPr="00DD41B0" w:rsidRDefault="00DD41B0" w:rsidP="00DD41B0">
      <w:pPr>
        <w:kinsoku w:val="0"/>
        <w:overflowPunct w:val="0"/>
        <w:autoSpaceDE w:val="0"/>
        <w:autoSpaceDN w:val="0"/>
        <w:adjustRightInd w:val="0"/>
        <w:spacing w:before="69"/>
        <w:ind w:left="40"/>
        <w:rPr>
          <w:rFonts w:ascii="Times New Roman" w:hAnsi="Times New Roman" w:cs="Times New Roman"/>
          <w:b/>
          <w:bCs/>
          <w:kern w:val="0"/>
        </w:rPr>
      </w:pPr>
      <w:r w:rsidRPr="00DD41B0">
        <w:rPr>
          <w:rFonts w:ascii="Times New Roman" w:hAnsi="Times New Roman" w:cs="Times New Roman"/>
          <w:b/>
          <w:bCs/>
          <w:kern w:val="0"/>
        </w:rPr>
        <w:t>„Förderverein Katholisches Freies Bildungszentrum St. Kilian Heilbronn e.V.“</w:t>
      </w:r>
    </w:p>
    <w:p w14:paraId="658B6598" w14:textId="77777777" w:rsidR="00DD41B0" w:rsidRPr="00DD41B0" w:rsidRDefault="00DD41B0" w:rsidP="00DD41B0">
      <w:pPr>
        <w:kinsoku w:val="0"/>
        <w:overflowPunct w:val="0"/>
        <w:autoSpaceDE w:val="0"/>
        <w:autoSpaceDN w:val="0"/>
        <w:adjustRightInd w:val="0"/>
        <w:spacing w:before="58"/>
        <w:ind w:left="2541" w:right="2541"/>
        <w:jc w:val="center"/>
        <w:rPr>
          <w:rFonts w:ascii="Times New Roman" w:hAnsi="Times New Roman" w:cs="Times New Roman"/>
          <w:kern w:val="0"/>
          <w:sz w:val="16"/>
          <w:szCs w:val="16"/>
        </w:rPr>
      </w:pPr>
      <w:r w:rsidRPr="00DD41B0">
        <w:rPr>
          <w:rFonts w:ascii="Times New Roman" w:hAnsi="Times New Roman" w:cs="Times New Roman"/>
          <w:kern w:val="0"/>
          <w:sz w:val="16"/>
          <w:szCs w:val="16"/>
        </w:rPr>
        <w:t>(in der Fassung der Änderungen vom 24. Mai 2000, 16. August 2000,</w:t>
      </w:r>
    </w:p>
    <w:p w14:paraId="2FC572F4" w14:textId="77777777" w:rsidR="00DD41B0" w:rsidRPr="00DD41B0" w:rsidRDefault="00DD41B0" w:rsidP="00DD41B0">
      <w:pPr>
        <w:kinsoku w:val="0"/>
        <w:overflowPunct w:val="0"/>
        <w:autoSpaceDE w:val="0"/>
        <w:autoSpaceDN w:val="0"/>
        <w:adjustRightInd w:val="0"/>
        <w:spacing w:before="58"/>
        <w:ind w:left="2541" w:right="2541"/>
        <w:jc w:val="center"/>
        <w:rPr>
          <w:rFonts w:ascii="Times New Roman" w:hAnsi="Times New Roman" w:cs="Times New Roman"/>
          <w:kern w:val="0"/>
          <w:sz w:val="16"/>
          <w:szCs w:val="16"/>
        </w:rPr>
      </w:pPr>
      <w:r w:rsidRPr="00DD41B0">
        <w:rPr>
          <w:rFonts w:ascii="Times New Roman" w:hAnsi="Times New Roman" w:cs="Times New Roman"/>
          <w:kern w:val="0"/>
          <w:sz w:val="16"/>
          <w:szCs w:val="16"/>
        </w:rPr>
        <w:t>vom 08.03.2007 und 25.06.2019)</w:t>
      </w:r>
    </w:p>
    <w:p w14:paraId="44D7C259" w14:textId="77777777" w:rsidR="00DD41B0" w:rsidRDefault="00DD41B0" w:rsidP="00DD41B0">
      <w:pPr>
        <w:kinsoku w:val="0"/>
        <w:overflowPunct w:val="0"/>
        <w:autoSpaceDE w:val="0"/>
        <w:autoSpaceDN w:val="0"/>
        <w:adjustRightInd w:val="0"/>
        <w:rPr>
          <w:rFonts w:ascii="Times New Roman" w:hAnsi="Times New Roman" w:cs="Times New Roman"/>
          <w:kern w:val="0"/>
          <w:sz w:val="18"/>
          <w:szCs w:val="18"/>
        </w:rPr>
      </w:pPr>
    </w:p>
    <w:p w14:paraId="785E95BC" w14:textId="77777777" w:rsidR="00DD41B0" w:rsidRDefault="00DD41B0" w:rsidP="00DD41B0">
      <w:pPr>
        <w:kinsoku w:val="0"/>
        <w:overflowPunct w:val="0"/>
        <w:autoSpaceDE w:val="0"/>
        <w:autoSpaceDN w:val="0"/>
        <w:adjustRightInd w:val="0"/>
        <w:rPr>
          <w:rFonts w:ascii="Times New Roman" w:hAnsi="Times New Roman" w:cs="Times New Roman"/>
          <w:kern w:val="0"/>
          <w:sz w:val="18"/>
          <w:szCs w:val="18"/>
        </w:rPr>
      </w:pPr>
    </w:p>
    <w:p w14:paraId="158AE891" w14:textId="77777777" w:rsidR="00DD41B0" w:rsidRDefault="00DD41B0" w:rsidP="00DD41B0">
      <w:pPr>
        <w:kinsoku w:val="0"/>
        <w:overflowPunct w:val="0"/>
        <w:autoSpaceDE w:val="0"/>
        <w:autoSpaceDN w:val="0"/>
        <w:adjustRightInd w:val="0"/>
        <w:rPr>
          <w:rFonts w:ascii="Times New Roman" w:hAnsi="Times New Roman" w:cs="Times New Roman"/>
          <w:kern w:val="0"/>
          <w:sz w:val="18"/>
          <w:szCs w:val="18"/>
        </w:rPr>
      </w:pPr>
    </w:p>
    <w:p w14:paraId="3AE4C308" w14:textId="77777777" w:rsidR="00DD41B0" w:rsidRPr="00DD41B0" w:rsidRDefault="00DD41B0" w:rsidP="00DD41B0">
      <w:pPr>
        <w:kinsoku w:val="0"/>
        <w:overflowPunct w:val="0"/>
        <w:autoSpaceDE w:val="0"/>
        <w:autoSpaceDN w:val="0"/>
        <w:adjustRightInd w:val="0"/>
        <w:rPr>
          <w:rFonts w:ascii="Times New Roman" w:hAnsi="Times New Roman" w:cs="Times New Roman"/>
          <w:kern w:val="0"/>
          <w:sz w:val="18"/>
          <w:szCs w:val="18"/>
        </w:rPr>
      </w:pPr>
    </w:p>
    <w:p w14:paraId="2447A3A8" w14:textId="77777777" w:rsidR="00DD41B0" w:rsidRPr="00DD41B0" w:rsidRDefault="00DD41B0" w:rsidP="00DD41B0">
      <w:pPr>
        <w:kinsoku w:val="0"/>
        <w:overflowPunct w:val="0"/>
        <w:autoSpaceDE w:val="0"/>
        <w:autoSpaceDN w:val="0"/>
        <w:adjustRightInd w:val="0"/>
        <w:ind w:left="39"/>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 Name, Sitz</w:t>
      </w:r>
    </w:p>
    <w:p w14:paraId="7CB4AD6F" w14:textId="77777777" w:rsidR="00DD41B0" w:rsidRPr="00DD41B0" w:rsidRDefault="00DD41B0" w:rsidP="00DD41B0">
      <w:pPr>
        <w:kinsoku w:val="0"/>
        <w:overflowPunct w:val="0"/>
        <w:autoSpaceDE w:val="0"/>
        <w:autoSpaceDN w:val="0"/>
        <w:adjustRightInd w:val="0"/>
        <w:ind w:left="39"/>
        <w:jc w:val="center"/>
        <w:rPr>
          <w:rFonts w:ascii="Times New Roman" w:hAnsi="Times New Roman" w:cs="Times New Roman"/>
          <w:kern w:val="0"/>
          <w:sz w:val="22"/>
          <w:szCs w:val="22"/>
        </w:rPr>
      </w:pPr>
    </w:p>
    <w:p w14:paraId="6B5E16E8" w14:textId="77777777" w:rsidR="00DD41B0" w:rsidRPr="00DD41B0" w:rsidRDefault="00DD41B0" w:rsidP="00DD41B0">
      <w:pPr>
        <w:kinsoku w:val="0"/>
        <w:overflowPunct w:val="0"/>
        <w:autoSpaceDE w:val="0"/>
        <w:autoSpaceDN w:val="0"/>
        <w:adjustRightInd w:val="0"/>
        <w:spacing w:before="78" w:line="259" w:lineRule="auto"/>
        <w:ind w:left="39" w:right="112"/>
        <w:jc w:val="both"/>
        <w:rPr>
          <w:rFonts w:ascii="Times New Roman" w:hAnsi="Times New Roman" w:cs="Times New Roman"/>
          <w:kern w:val="0"/>
          <w:sz w:val="22"/>
          <w:szCs w:val="22"/>
        </w:rPr>
      </w:pPr>
      <w:r w:rsidRPr="00DD41B0">
        <w:rPr>
          <w:rFonts w:ascii="Times New Roman" w:hAnsi="Times New Roman" w:cs="Times New Roman"/>
          <w:kern w:val="0"/>
          <w:sz w:val="22"/>
          <w:szCs w:val="22"/>
        </w:rPr>
        <w:t>Der Verein führt den Namen "Förderverein Katholisches Freies Bildungszentrum St. Kilian Heilbronn e.V.“ Sein Sitz ist in Heilbronn. Der Verein ist in das Vereinsregister beim Amtsgericht Heilbronn einzutragen.</w:t>
      </w:r>
    </w:p>
    <w:p w14:paraId="13A1A8F0" w14:textId="77777777" w:rsid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745E3199" w14:textId="77777777" w:rsidR="00DD41B0" w:rsidRP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3BDAACD2" w14:textId="77777777" w:rsidR="00DD41B0" w:rsidRDefault="00DD41B0" w:rsidP="00DD41B0">
      <w:pPr>
        <w:kinsoku w:val="0"/>
        <w:overflowPunct w:val="0"/>
        <w:autoSpaceDE w:val="0"/>
        <w:autoSpaceDN w:val="0"/>
        <w:adjustRightInd w:val="0"/>
        <w:ind w:left="39"/>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2 Vereinszweck</w:t>
      </w:r>
    </w:p>
    <w:p w14:paraId="32DBD116" w14:textId="77777777" w:rsidR="00DD41B0" w:rsidRPr="00DD41B0" w:rsidRDefault="00DD41B0" w:rsidP="00DD41B0">
      <w:pPr>
        <w:kinsoku w:val="0"/>
        <w:overflowPunct w:val="0"/>
        <w:autoSpaceDE w:val="0"/>
        <w:autoSpaceDN w:val="0"/>
        <w:adjustRightInd w:val="0"/>
        <w:ind w:left="39"/>
        <w:jc w:val="center"/>
        <w:rPr>
          <w:rFonts w:ascii="Times New Roman" w:hAnsi="Times New Roman" w:cs="Times New Roman"/>
          <w:b/>
          <w:bCs/>
          <w:kern w:val="0"/>
          <w:sz w:val="22"/>
          <w:szCs w:val="22"/>
        </w:rPr>
      </w:pPr>
    </w:p>
    <w:p w14:paraId="4F24BF84" w14:textId="77777777" w:rsidR="00DD41B0" w:rsidRPr="00DD41B0" w:rsidRDefault="00DD41B0" w:rsidP="00DD41B0">
      <w:pPr>
        <w:numPr>
          <w:ilvl w:val="0"/>
          <w:numId w:val="12"/>
        </w:numPr>
        <w:tabs>
          <w:tab w:val="left" w:pos="541"/>
        </w:tabs>
        <w:kinsoku w:val="0"/>
        <w:overflowPunct w:val="0"/>
        <w:autoSpaceDE w:val="0"/>
        <w:autoSpaceDN w:val="0"/>
        <w:adjustRightInd w:val="0"/>
        <w:spacing w:before="79" w:line="259" w:lineRule="auto"/>
        <w:ind w:left="464"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Zweck</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6"/>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ideelle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finanzielle</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Förderung</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Freien</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Katholischen</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Schule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Heil-</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bronn</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deren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Träger</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Schulstiftung</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Diözese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Rottenburg-Stuttgart</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Satzungszweck</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wird verwirklicht</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insbesondere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durch</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Beschaffung von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Mitteln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durch</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Beiträge,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Spenden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sowie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 xml:space="preserve">durch Ver- </w:t>
      </w:r>
      <w:proofErr w:type="spellStart"/>
      <w:r w:rsidRPr="00DD41B0">
        <w:rPr>
          <w:rFonts w:ascii="Times New Roman" w:hAnsi="Times New Roman" w:cs="Times New Roman"/>
          <w:kern w:val="0"/>
          <w:sz w:val="22"/>
          <w:szCs w:val="22"/>
        </w:rPr>
        <w:t>anstaltungen</w:t>
      </w:r>
      <w:proofErr w:type="spellEnd"/>
      <w:r w:rsidRPr="00DD41B0">
        <w:rPr>
          <w:rFonts w:ascii="Times New Roman" w:hAnsi="Times New Roman" w:cs="Times New Roman"/>
          <w:kern w:val="0"/>
          <w:sz w:val="22"/>
          <w:szCs w:val="22"/>
        </w:rPr>
        <w:t>, die 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Werbung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für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den geförderten Zweck</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dienen.</w:t>
      </w:r>
    </w:p>
    <w:p w14:paraId="4FD412E1" w14:textId="77777777" w:rsidR="00DD41B0" w:rsidRPr="00DD41B0" w:rsidRDefault="00DD41B0" w:rsidP="00DD41B0">
      <w:pPr>
        <w:numPr>
          <w:ilvl w:val="0"/>
          <w:numId w:val="12"/>
        </w:numPr>
        <w:tabs>
          <w:tab w:val="left" w:pos="541"/>
        </w:tabs>
        <w:kinsoku w:val="0"/>
        <w:overflowPunct w:val="0"/>
        <w:autoSpaceDE w:val="0"/>
        <w:autoSpaceDN w:val="0"/>
        <w:adjustRightInd w:val="0"/>
        <w:spacing w:before="59" w:line="259" w:lineRule="auto"/>
        <w:ind w:left="464"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Der Verein ist Mitglied im Arbeitskreis katholischer Schulvereine in der Diözese Rottenburg- Stuttgart (AKSV) und unterstützt dessen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Zielsetzung.</w:t>
      </w:r>
    </w:p>
    <w:p w14:paraId="31937B7E" w14:textId="77777777" w:rsidR="00DD41B0" w:rsidRDefault="00DD41B0" w:rsidP="00DD41B0">
      <w:pPr>
        <w:numPr>
          <w:ilvl w:val="0"/>
          <w:numId w:val="12"/>
        </w:numPr>
        <w:tabs>
          <w:tab w:val="left" w:pos="541"/>
        </w:tabs>
        <w:kinsoku w:val="0"/>
        <w:overflowPunct w:val="0"/>
        <w:autoSpaceDE w:val="0"/>
        <w:autoSpaceDN w:val="0"/>
        <w:adjustRightInd w:val="0"/>
        <w:spacing w:before="60" w:line="259" w:lineRule="auto"/>
        <w:ind w:left="464" w:right="110"/>
        <w:jc w:val="both"/>
        <w:rPr>
          <w:rFonts w:ascii="Times New Roman" w:hAnsi="Times New Roman" w:cs="Times New Roman"/>
          <w:kern w:val="0"/>
          <w:sz w:val="22"/>
          <w:szCs w:val="22"/>
        </w:rPr>
      </w:pPr>
      <w:r w:rsidRPr="00DD41B0">
        <w:rPr>
          <w:rFonts w:ascii="Times New Roman" w:hAnsi="Times New Roman" w:cs="Times New Roman"/>
          <w:kern w:val="0"/>
          <w:sz w:val="22"/>
          <w:szCs w:val="22"/>
        </w:rPr>
        <w:t>Der</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Verein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bemüht</w:t>
      </w:r>
      <w:r w:rsidRPr="00DD41B0">
        <w:rPr>
          <w:rFonts w:ascii="Times New Roman" w:hAnsi="Times New Roman" w:cs="Times New Roman"/>
          <w:spacing w:val="30"/>
          <w:kern w:val="0"/>
          <w:sz w:val="22"/>
          <w:szCs w:val="22"/>
        </w:rPr>
        <w:t xml:space="preserve"> </w:t>
      </w:r>
      <w:r w:rsidRPr="00DD41B0">
        <w:rPr>
          <w:rFonts w:ascii="Times New Roman" w:hAnsi="Times New Roman" w:cs="Times New Roman"/>
          <w:kern w:val="0"/>
          <w:sz w:val="22"/>
          <w:szCs w:val="22"/>
        </w:rPr>
        <w:t>sich,</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Interesse</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Verständnis</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für</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kern w:val="0"/>
          <w:sz w:val="22"/>
          <w:szCs w:val="22"/>
        </w:rPr>
        <w:t>ein</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freies,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dem</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katholischen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Glauben</w:t>
      </w:r>
      <w:r w:rsidRPr="00DD41B0">
        <w:rPr>
          <w:rFonts w:ascii="Times New Roman" w:hAnsi="Times New Roman" w:cs="Times New Roman"/>
          <w:spacing w:val="31"/>
          <w:kern w:val="0"/>
          <w:sz w:val="22"/>
          <w:szCs w:val="22"/>
        </w:rPr>
        <w:t xml:space="preserve"> </w:t>
      </w:r>
      <w:proofErr w:type="spellStart"/>
      <w:r w:rsidRPr="00DD41B0">
        <w:rPr>
          <w:rFonts w:ascii="Times New Roman" w:hAnsi="Times New Roman" w:cs="Times New Roman"/>
          <w:kern w:val="0"/>
          <w:sz w:val="22"/>
          <w:szCs w:val="22"/>
        </w:rPr>
        <w:t>ver</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pflichtetes Schulwesen zu</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wecken.</w:t>
      </w:r>
    </w:p>
    <w:p w14:paraId="1100F2B5" w14:textId="6DBE1E0B" w:rsidR="00DD41B0" w:rsidRPr="00DD41B0" w:rsidRDefault="00DD41B0" w:rsidP="00DD41B0">
      <w:pPr>
        <w:numPr>
          <w:ilvl w:val="0"/>
          <w:numId w:val="12"/>
        </w:numPr>
        <w:tabs>
          <w:tab w:val="left" w:pos="541"/>
        </w:tabs>
        <w:kinsoku w:val="0"/>
        <w:overflowPunct w:val="0"/>
        <w:autoSpaceDE w:val="0"/>
        <w:autoSpaceDN w:val="0"/>
        <w:adjustRightInd w:val="0"/>
        <w:spacing w:before="60" w:line="259" w:lineRule="auto"/>
        <w:ind w:left="464" w:right="110"/>
        <w:jc w:val="both"/>
        <w:rPr>
          <w:rFonts w:ascii="Times New Roman" w:hAnsi="Times New Roman" w:cs="Times New Roman"/>
          <w:kern w:val="0"/>
          <w:sz w:val="22"/>
          <w:szCs w:val="22"/>
        </w:rPr>
      </w:pPr>
      <w:r w:rsidRPr="00DD41B0">
        <w:rPr>
          <w:rFonts w:ascii="Times New Roman" w:hAnsi="Times New Roman" w:cs="Times New Roman"/>
          <w:kern w:val="0"/>
          <w:sz w:val="22"/>
          <w:szCs w:val="22"/>
        </w:rPr>
        <w:t>Der Verein engagiert sich weiter in der außerschulischen Betreuung von Kindern und</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Jugendlichen.</w:t>
      </w:r>
    </w:p>
    <w:p w14:paraId="6C6BD1AF" w14:textId="77777777" w:rsidR="00DD41B0" w:rsidRDefault="00DD41B0" w:rsidP="00DD41B0">
      <w:pPr>
        <w:kinsoku w:val="0"/>
        <w:overflowPunct w:val="0"/>
        <w:autoSpaceDE w:val="0"/>
        <w:autoSpaceDN w:val="0"/>
        <w:adjustRightInd w:val="0"/>
        <w:rPr>
          <w:rFonts w:ascii="Times New Roman" w:hAnsi="Times New Roman" w:cs="Times New Roman"/>
          <w:kern w:val="0"/>
        </w:rPr>
      </w:pPr>
    </w:p>
    <w:p w14:paraId="440BBCD1" w14:textId="77777777" w:rsidR="00DD41B0" w:rsidRPr="00DD41B0" w:rsidRDefault="00DD41B0" w:rsidP="00DD41B0">
      <w:pPr>
        <w:kinsoku w:val="0"/>
        <w:overflowPunct w:val="0"/>
        <w:autoSpaceDE w:val="0"/>
        <w:autoSpaceDN w:val="0"/>
        <w:adjustRightInd w:val="0"/>
        <w:rPr>
          <w:rFonts w:ascii="Times New Roman" w:hAnsi="Times New Roman" w:cs="Times New Roman"/>
          <w:kern w:val="0"/>
        </w:rPr>
      </w:pPr>
    </w:p>
    <w:p w14:paraId="7F580ECC" w14:textId="77777777" w:rsidR="00DD41B0" w:rsidRDefault="00DD41B0" w:rsidP="00DD41B0">
      <w:pPr>
        <w:kinsoku w:val="0"/>
        <w:overflowPunct w:val="0"/>
        <w:autoSpaceDE w:val="0"/>
        <w:autoSpaceDN w:val="0"/>
        <w:adjustRightInd w:val="0"/>
        <w:spacing w:before="138"/>
        <w:ind w:left="39"/>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3 Gemeinnützigkeit</w:t>
      </w:r>
    </w:p>
    <w:p w14:paraId="219ABCD0" w14:textId="77777777" w:rsidR="00DD41B0" w:rsidRPr="00DD41B0" w:rsidRDefault="00DD41B0" w:rsidP="00DD41B0">
      <w:pPr>
        <w:kinsoku w:val="0"/>
        <w:overflowPunct w:val="0"/>
        <w:autoSpaceDE w:val="0"/>
        <w:autoSpaceDN w:val="0"/>
        <w:adjustRightInd w:val="0"/>
        <w:spacing w:before="138"/>
        <w:ind w:left="39"/>
        <w:jc w:val="center"/>
        <w:rPr>
          <w:rFonts w:ascii="Times New Roman" w:hAnsi="Times New Roman" w:cs="Times New Roman"/>
          <w:b/>
          <w:bCs/>
          <w:kern w:val="0"/>
          <w:sz w:val="22"/>
          <w:szCs w:val="22"/>
        </w:rPr>
      </w:pPr>
    </w:p>
    <w:p w14:paraId="703C9B6C" w14:textId="77777777" w:rsidR="00DD41B0" w:rsidRPr="00DD41B0" w:rsidRDefault="00DD41B0" w:rsidP="00DD41B0">
      <w:pPr>
        <w:numPr>
          <w:ilvl w:val="0"/>
          <w:numId w:val="11"/>
        </w:numPr>
        <w:tabs>
          <w:tab w:val="left" w:pos="541"/>
        </w:tabs>
        <w:kinsoku w:val="0"/>
        <w:overflowPunct w:val="0"/>
        <w:autoSpaceDE w:val="0"/>
        <w:autoSpaceDN w:val="0"/>
        <w:adjustRightInd w:val="0"/>
        <w:spacing w:before="81" w:line="259" w:lineRule="auto"/>
        <w:ind w:left="464" w:right="104"/>
        <w:jc w:val="both"/>
        <w:rPr>
          <w:rFonts w:ascii="Times New Roman" w:hAnsi="Times New Roman" w:cs="Times New Roman"/>
          <w:kern w:val="0"/>
          <w:sz w:val="22"/>
          <w:szCs w:val="22"/>
        </w:rPr>
      </w:pPr>
      <w:r w:rsidRPr="00DD41B0">
        <w:rPr>
          <w:rFonts w:ascii="Times New Roman" w:hAnsi="Times New Roman" w:cs="Times New Roman"/>
          <w:kern w:val="0"/>
          <w:sz w:val="22"/>
          <w:szCs w:val="22"/>
        </w:rPr>
        <w:t>Der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Verein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verfolgt</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ausschließlich</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gemeinnützige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Zwecke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im</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Sinne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Abschnitts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w:t>
      </w:r>
      <w:proofErr w:type="spellStart"/>
      <w:r w:rsidRPr="00DD41B0">
        <w:rPr>
          <w:rFonts w:ascii="Times New Roman" w:hAnsi="Times New Roman" w:cs="Times New Roman"/>
          <w:kern w:val="0"/>
          <w:sz w:val="22"/>
          <w:szCs w:val="22"/>
        </w:rPr>
        <w:t>Steuerbegüns</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tigte</w:t>
      </w:r>
      <w:proofErr w:type="spellEnd"/>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Zwecke"</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Abgabenordnung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51</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ff</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AO).</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Er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18"/>
          <w:kern w:val="0"/>
          <w:sz w:val="22"/>
          <w:szCs w:val="22"/>
        </w:rPr>
        <w:t xml:space="preserve"> </w:t>
      </w:r>
      <w:r w:rsidRPr="00DD41B0">
        <w:rPr>
          <w:rFonts w:ascii="Times New Roman" w:hAnsi="Times New Roman" w:cs="Times New Roman"/>
          <w:kern w:val="0"/>
          <w:sz w:val="22"/>
          <w:szCs w:val="22"/>
        </w:rPr>
        <w:t>ein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Förderverein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im</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Sinne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58</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Nr.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1 AO,</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seine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Mittel</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ausschließlich</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zur</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Förderung</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steuerbegünstigten</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Zwecks</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2</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Nr.</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1 genannten</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Körperschaft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verwendet.</w:t>
      </w:r>
    </w:p>
    <w:p w14:paraId="60236D0D" w14:textId="77777777" w:rsidR="00DD41B0" w:rsidRPr="00DD41B0" w:rsidRDefault="00DD41B0" w:rsidP="00DD41B0">
      <w:pPr>
        <w:numPr>
          <w:ilvl w:val="0"/>
          <w:numId w:val="11"/>
        </w:numPr>
        <w:tabs>
          <w:tab w:val="left" w:pos="541"/>
        </w:tabs>
        <w:kinsoku w:val="0"/>
        <w:overflowPunct w:val="0"/>
        <w:autoSpaceDE w:val="0"/>
        <w:autoSpaceDN w:val="0"/>
        <w:adjustRightInd w:val="0"/>
        <w:spacing w:before="59" w:line="259" w:lineRule="auto"/>
        <w:ind w:left="464" w:right="106"/>
        <w:jc w:val="both"/>
        <w:rPr>
          <w:rFonts w:ascii="Times New Roman" w:hAnsi="Times New Roman" w:cs="Times New Roman"/>
          <w:spacing w:val="-3"/>
          <w:kern w:val="0"/>
          <w:sz w:val="22"/>
          <w:szCs w:val="22"/>
        </w:rPr>
      </w:pPr>
      <w:r w:rsidRPr="00DD41B0">
        <w:rPr>
          <w:rFonts w:ascii="Times New Roman" w:hAnsi="Times New Roman" w:cs="Times New Roman"/>
          <w:spacing w:val="-2"/>
          <w:kern w:val="0"/>
          <w:sz w:val="22"/>
          <w:szCs w:val="22"/>
        </w:rPr>
        <w:t>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spacing w:val="-3"/>
          <w:kern w:val="0"/>
          <w:sz w:val="22"/>
          <w:szCs w:val="22"/>
        </w:rPr>
        <w:t>Verein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spacing w:val="-3"/>
          <w:kern w:val="0"/>
          <w:sz w:val="22"/>
          <w:szCs w:val="22"/>
        </w:rPr>
        <w:t>ist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spacing w:val="-3"/>
          <w:kern w:val="0"/>
          <w:sz w:val="22"/>
          <w:szCs w:val="22"/>
        </w:rPr>
        <w:t>selbstlos</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spacing w:val="-3"/>
          <w:kern w:val="0"/>
          <w:sz w:val="22"/>
          <w:szCs w:val="22"/>
        </w:rPr>
        <w:t>tätig;</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spacing w:val="-3"/>
          <w:kern w:val="0"/>
          <w:sz w:val="22"/>
          <w:szCs w:val="22"/>
        </w:rPr>
        <w:t>verfolgt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nicht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spacing w:val="-3"/>
          <w:kern w:val="0"/>
          <w:sz w:val="22"/>
          <w:szCs w:val="22"/>
        </w:rPr>
        <w:t>erster</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Linie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spacing w:val="-3"/>
          <w:kern w:val="0"/>
          <w:sz w:val="22"/>
          <w:szCs w:val="22"/>
        </w:rPr>
        <w:t>eigenwirtschaftliche</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spacing w:val="-3"/>
          <w:kern w:val="0"/>
          <w:sz w:val="22"/>
          <w:szCs w:val="22"/>
        </w:rPr>
        <w:t>Zwecke.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Mittel</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 xml:space="preserve">des </w:t>
      </w:r>
      <w:r w:rsidRPr="00DD41B0">
        <w:rPr>
          <w:rFonts w:ascii="Times New Roman" w:hAnsi="Times New Roman" w:cs="Times New Roman"/>
          <w:spacing w:val="-3"/>
          <w:kern w:val="0"/>
          <w:sz w:val="22"/>
          <w:szCs w:val="22"/>
        </w:rPr>
        <w:t>Vereins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spacing w:val="-3"/>
          <w:kern w:val="0"/>
          <w:sz w:val="22"/>
          <w:szCs w:val="22"/>
        </w:rPr>
        <w:t xml:space="preserve">dürfen </w:t>
      </w:r>
      <w:r w:rsidRPr="00DD41B0">
        <w:rPr>
          <w:rFonts w:ascii="Times New Roman" w:hAnsi="Times New Roman" w:cs="Times New Roman"/>
          <w:kern w:val="0"/>
          <w:sz w:val="22"/>
          <w:szCs w:val="22"/>
        </w:rPr>
        <w:t>nur</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spacing w:val="-3"/>
          <w:kern w:val="0"/>
          <w:sz w:val="22"/>
          <w:szCs w:val="22"/>
        </w:rPr>
        <w:t>für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spacing w:val="-3"/>
          <w:kern w:val="0"/>
          <w:sz w:val="22"/>
          <w:szCs w:val="22"/>
        </w:rPr>
        <w:t>satzungsmäßigen</w:t>
      </w:r>
      <w:r w:rsidRPr="00DD41B0">
        <w:rPr>
          <w:rFonts w:ascii="Times New Roman" w:hAnsi="Times New Roman" w:cs="Times New Roman"/>
          <w:kern w:val="0"/>
          <w:sz w:val="22"/>
          <w:szCs w:val="22"/>
        </w:rPr>
        <w:t xml:space="preserve"> </w:t>
      </w:r>
      <w:r w:rsidRPr="00DD41B0">
        <w:rPr>
          <w:rFonts w:ascii="Times New Roman" w:hAnsi="Times New Roman" w:cs="Times New Roman"/>
          <w:spacing w:val="-3"/>
          <w:kern w:val="0"/>
          <w:sz w:val="22"/>
          <w:szCs w:val="22"/>
        </w:rPr>
        <w:t>Zwecke</w:t>
      </w:r>
      <w:r w:rsidRPr="00DD41B0">
        <w:rPr>
          <w:rFonts w:ascii="Times New Roman" w:hAnsi="Times New Roman" w:cs="Times New Roman"/>
          <w:kern w:val="0"/>
          <w:sz w:val="22"/>
          <w:szCs w:val="22"/>
        </w:rPr>
        <w:t xml:space="preserve"> </w:t>
      </w:r>
      <w:r w:rsidRPr="00DD41B0">
        <w:rPr>
          <w:rFonts w:ascii="Times New Roman" w:hAnsi="Times New Roman" w:cs="Times New Roman"/>
          <w:spacing w:val="-3"/>
          <w:kern w:val="0"/>
          <w:sz w:val="22"/>
          <w:szCs w:val="22"/>
        </w:rPr>
        <w:t>verwendet</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spacing w:val="-3"/>
          <w:kern w:val="0"/>
          <w:sz w:val="22"/>
          <w:szCs w:val="22"/>
        </w:rPr>
        <w:t xml:space="preserve">werden. </w:t>
      </w:r>
      <w:r w:rsidRPr="00DD41B0">
        <w:rPr>
          <w:rFonts w:ascii="Times New Roman" w:hAnsi="Times New Roman" w:cs="Times New Roman"/>
          <w:spacing w:val="-2"/>
          <w:kern w:val="0"/>
          <w:sz w:val="22"/>
          <w:szCs w:val="22"/>
        </w:rPr>
        <w:t xml:space="preserve">Die </w:t>
      </w:r>
      <w:r w:rsidRPr="00DD41B0">
        <w:rPr>
          <w:rFonts w:ascii="Times New Roman" w:hAnsi="Times New Roman" w:cs="Times New Roman"/>
          <w:spacing w:val="-3"/>
          <w:kern w:val="0"/>
          <w:sz w:val="22"/>
          <w:szCs w:val="22"/>
        </w:rPr>
        <w:t>Mitglieder</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spacing w:val="-3"/>
          <w:kern w:val="0"/>
          <w:sz w:val="22"/>
          <w:szCs w:val="22"/>
        </w:rPr>
        <w:t>erhalten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3"/>
          <w:kern w:val="0"/>
          <w:sz w:val="22"/>
          <w:szCs w:val="22"/>
        </w:rPr>
        <w:t xml:space="preserve"> </w:t>
      </w:r>
      <w:proofErr w:type="spellStart"/>
      <w:r w:rsidRPr="00DD41B0">
        <w:rPr>
          <w:rFonts w:ascii="Times New Roman" w:hAnsi="Times New Roman" w:cs="Times New Roman"/>
          <w:spacing w:val="-3"/>
          <w:kern w:val="0"/>
          <w:sz w:val="22"/>
          <w:szCs w:val="22"/>
        </w:rPr>
        <w:t>ih</w:t>
      </w:r>
      <w:proofErr w:type="spellEnd"/>
      <w:r w:rsidRPr="00DD41B0">
        <w:rPr>
          <w:rFonts w:ascii="Times New Roman" w:hAnsi="Times New Roman" w:cs="Times New Roman"/>
          <w:spacing w:val="-3"/>
          <w:kern w:val="0"/>
          <w:sz w:val="22"/>
          <w:szCs w:val="22"/>
        </w:rPr>
        <w:t xml:space="preserve">- </w:t>
      </w:r>
      <w:proofErr w:type="spellStart"/>
      <w:r w:rsidRPr="00DD41B0">
        <w:rPr>
          <w:rFonts w:ascii="Times New Roman" w:hAnsi="Times New Roman" w:cs="Times New Roman"/>
          <w:kern w:val="0"/>
          <w:sz w:val="22"/>
          <w:szCs w:val="22"/>
        </w:rPr>
        <w:t>rer</w:t>
      </w:r>
      <w:proofErr w:type="spellEnd"/>
      <w:r w:rsidRPr="00DD41B0">
        <w:rPr>
          <w:rFonts w:ascii="Times New Roman" w:hAnsi="Times New Roman" w:cs="Times New Roman"/>
          <w:spacing w:val="32"/>
          <w:kern w:val="0"/>
          <w:sz w:val="22"/>
          <w:szCs w:val="22"/>
        </w:rPr>
        <w:t xml:space="preserve"> </w:t>
      </w:r>
      <w:r w:rsidRPr="00DD41B0">
        <w:rPr>
          <w:rFonts w:ascii="Times New Roman" w:hAnsi="Times New Roman" w:cs="Times New Roman"/>
          <w:spacing w:val="-3"/>
          <w:kern w:val="0"/>
          <w:sz w:val="22"/>
          <w:szCs w:val="22"/>
        </w:rPr>
        <w:t>Eigenschaft</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kern w:val="0"/>
          <w:sz w:val="22"/>
          <w:szCs w:val="22"/>
        </w:rPr>
        <w:t>als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spacing w:val="-3"/>
          <w:kern w:val="0"/>
          <w:sz w:val="22"/>
          <w:szCs w:val="22"/>
        </w:rPr>
        <w:t>Mitglieder</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spacing w:val="-3"/>
          <w:kern w:val="0"/>
          <w:sz w:val="22"/>
          <w:szCs w:val="22"/>
        </w:rPr>
        <w:t>keine</w:t>
      </w:r>
      <w:r w:rsidRPr="00DD41B0">
        <w:rPr>
          <w:rFonts w:ascii="Times New Roman" w:hAnsi="Times New Roman" w:cs="Times New Roman"/>
          <w:spacing w:val="34"/>
          <w:kern w:val="0"/>
          <w:sz w:val="22"/>
          <w:szCs w:val="22"/>
        </w:rPr>
        <w:t xml:space="preserve"> </w:t>
      </w:r>
      <w:r w:rsidRPr="00DD41B0">
        <w:rPr>
          <w:rFonts w:ascii="Times New Roman" w:hAnsi="Times New Roman" w:cs="Times New Roman"/>
          <w:spacing w:val="-3"/>
          <w:kern w:val="0"/>
          <w:sz w:val="22"/>
          <w:szCs w:val="22"/>
        </w:rPr>
        <w:t>Zuwendungen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aus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spacing w:val="-3"/>
          <w:kern w:val="0"/>
          <w:sz w:val="22"/>
          <w:szCs w:val="22"/>
        </w:rPr>
        <w:t>Mitteln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spacing w:val="-3"/>
          <w:kern w:val="0"/>
          <w:sz w:val="22"/>
          <w:szCs w:val="22"/>
        </w:rPr>
        <w:t>Vereins.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Sie</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erhalten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spacing w:val="-3"/>
          <w:kern w:val="0"/>
          <w:sz w:val="22"/>
          <w:szCs w:val="22"/>
        </w:rPr>
        <w:t>bei</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spacing w:val="-3"/>
          <w:kern w:val="0"/>
          <w:sz w:val="22"/>
          <w:szCs w:val="22"/>
        </w:rPr>
        <w:t>ihrem</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spacing w:val="-3"/>
          <w:kern w:val="0"/>
          <w:sz w:val="22"/>
          <w:szCs w:val="22"/>
        </w:rPr>
        <w:t>Ausscheiden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Auflösung</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für</w:t>
      </w:r>
      <w:r w:rsidRPr="00DD41B0">
        <w:rPr>
          <w:rFonts w:ascii="Times New Roman" w:hAnsi="Times New Roman" w:cs="Times New Roman"/>
          <w:spacing w:val="-7"/>
          <w:kern w:val="0"/>
          <w:sz w:val="22"/>
          <w:szCs w:val="22"/>
        </w:rPr>
        <w:t xml:space="preserve"> </w:t>
      </w:r>
      <w:r w:rsidRPr="00DD41B0">
        <w:rPr>
          <w:rFonts w:ascii="Times New Roman" w:hAnsi="Times New Roman" w:cs="Times New Roman"/>
          <w:kern w:val="0"/>
          <w:sz w:val="22"/>
          <w:szCs w:val="22"/>
        </w:rPr>
        <w:t>ihre</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spacing w:val="-3"/>
          <w:kern w:val="0"/>
          <w:sz w:val="22"/>
          <w:szCs w:val="22"/>
        </w:rPr>
        <w:t>Mitgliedschaft</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keinerlei</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Entschädigung.</w:t>
      </w:r>
    </w:p>
    <w:p w14:paraId="4A1B7E70" w14:textId="77777777" w:rsidR="00DD41B0" w:rsidRPr="00DD41B0" w:rsidRDefault="00DD41B0" w:rsidP="00DD41B0">
      <w:pPr>
        <w:numPr>
          <w:ilvl w:val="0"/>
          <w:numId w:val="11"/>
        </w:numPr>
        <w:tabs>
          <w:tab w:val="left" w:pos="541"/>
        </w:tabs>
        <w:kinsoku w:val="0"/>
        <w:overflowPunct w:val="0"/>
        <w:autoSpaceDE w:val="0"/>
        <w:autoSpaceDN w:val="0"/>
        <w:adjustRightInd w:val="0"/>
        <w:spacing w:before="59" w:line="256" w:lineRule="auto"/>
        <w:ind w:left="464"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Es</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darf</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keine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Person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durch</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Ausgaben,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den</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Zwecken</w:t>
      </w:r>
      <w:r w:rsidRPr="00DD41B0">
        <w:rPr>
          <w:rFonts w:ascii="Times New Roman" w:hAnsi="Times New Roman" w:cs="Times New Roman"/>
          <w:spacing w:val="16"/>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fremd</w:t>
      </w:r>
      <w:r w:rsidRPr="00DD41B0">
        <w:rPr>
          <w:rFonts w:ascii="Times New Roman" w:hAnsi="Times New Roman" w:cs="Times New Roman"/>
          <w:spacing w:val="16"/>
          <w:kern w:val="0"/>
          <w:sz w:val="22"/>
          <w:szCs w:val="22"/>
        </w:rPr>
        <w:t xml:space="preserve"> </w:t>
      </w:r>
      <w:r w:rsidRPr="00DD41B0">
        <w:rPr>
          <w:rFonts w:ascii="Times New Roman" w:hAnsi="Times New Roman" w:cs="Times New Roman"/>
          <w:kern w:val="0"/>
          <w:sz w:val="22"/>
          <w:szCs w:val="22"/>
        </w:rPr>
        <w:t>sind,</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durch</w:t>
      </w:r>
      <w:r w:rsidRPr="00DD41B0">
        <w:rPr>
          <w:rFonts w:ascii="Times New Roman" w:hAnsi="Times New Roman" w:cs="Times New Roman"/>
          <w:spacing w:val="14"/>
          <w:kern w:val="0"/>
          <w:sz w:val="22"/>
          <w:szCs w:val="22"/>
        </w:rPr>
        <w:t xml:space="preserve"> </w:t>
      </w:r>
      <w:proofErr w:type="spellStart"/>
      <w:r w:rsidRPr="00DD41B0">
        <w:rPr>
          <w:rFonts w:ascii="Times New Roman" w:hAnsi="Times New Roman" w:cs="Times New Roman"/>
          <w:kern w:val="0"/>
          <w:sz w:val="22"/>
          <w:szCs w:val="22"/>
        </w:rPr>
        <w:t>unver</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hältnismäßig</w:t>
      </w:r>
      <w:proofErr w:type="spellEnd"/>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hohe Vergütungen begünstigt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werden.</w:t>
      </w:r>
    </w:p>
    <w:p w14:paraId="1BCE6C0D" w14:textId="77777777" w:rsidR="00DD41B0" w:rsidRDefault="00DD41B0" w:rsidP="00DD41B0">
      <w:pPr>
        <w:numPr>
          <w:ilvl w:val="0"/>
          <w:numId w:val="11"/>
        </w:numPr>
        <w:tabs>
          <w:tab w:val="left" w:pos="542"/>
        </w:tabs>
        <w:kinsoku w:val="0"/>
        <w:overflowPunct w:val="0"/>
        <w:autoSpaceDE w:val="0"/>
        <w:autoSpaceDN w:val="0"/>
        <w:adjustRightInd w:val="0"/>
        <w:spacing w:before="63"/>
        <w:ind w:left="541" w:hanging="502"/>
        <w:jc w:val="both"/>
        <w:rPr>
          <w:rFonts w:ascii="Times New Roman" w:hAnsi="Times New Roman" w:cs="Times New Roman"/>
          <w:kern w:val="0"/>
          <w:sz w:val="22"/>
          <w:szCs w:val="22"/>
        </w:rPr>
      </w:pPr>
      <w:r w:rsidRPr="00DD41B0">
        <w:rPr>
          <w:rFonts w:ascii="Times New Roman" w:hAnsi="Times New Roman" w:cs="Times New Roman"/>
          <w:kern w:val="0"/>
          <w:sz w:val="22"/>
          <w:szCs w:val="22"/>
        </w:rPr>
        <w:t>Die Vereinsämter sind</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Ehrenämter.</w:t>
      </w:r>
    </w:p>
    <w:p w14:paraId="63336FD8" w14:textId="77777777" w:rsidR="00DD41B0" w:rsidRDefault="00DD41B0" w:rsidP="00DD41B0">
      <w:pPr>
        <w:tabs>
          <w:tab w:val="left" w:pos="542"/>
        </w:tabs>
        <w:kinsoku w:val="0"/>
        <w:overflowPunct w:val="0"/>
        <w:autoSpaceDE w:val="0"/>
        <w:autoSpaceDN w:val="0"/>
        <w:adjustRightInd w:val="0"/>
        <w:spacing w:before="63"/>
        <w:ind w:left="541"/>
        <w:jc w:val="both"/>
        <w:rPr>
          <w:rFonts w:ascii="Times New Roman" w:hAnsi="Times New Roman" w:cs="Times New Roman"/>
          <w:kern w:val="0"/>
          <w:sz w:val="22"/>
          <w:szCs w:val="22"/>
        </w:rPr>
      </w:pPr>
    </w:p>
    <w:p w14:paraId="64EABCBE" w14:textId="77777777" w:rsidR="00DD41B0" w:rsidRPr="00DD41B0" w:rsidRDefault="00DD41B0" w:rsidP="00DD41B0">
      <w:pPr>
        <w:tabs>
          <w:tab w:val="left" w:pos="542"/>
        </w:tabs>
        <w:kinsoku w:val="0"/>
        <w:overflowPunct w:val="0"/>
        <w:autoSpaceDE w:val="0"/>
        <w:autoSpaceDN w:val="0"/>
        <w:adjustRightInd w:val="0"/>
        <w:spacing w:before="63"/>
        <w:ind w:left="541"/>
        <w:jc w:val="both"/>
        <w:rPr>
          <w:rFonts w:ascii="Times New Roman" w:hAnsi="Times New Roman" w:cs="Times New Roman"/>
          <w:kern w:val="0"/>
          <w:sz w:val="22"/>
          <w:szCs w:val="22"/>
        </w:rPr>
      </w:pPr>
    </w:p>
    <w:p w14:paraId="5913EEA3" w14:textId="77777777" w:rsidR="00DD41B0" w:rsidRPr="00DD41B0" w:rsidRDefault="00DD41B0" w:rsidP="00DD41B0">
      <w:pPr>
        <w:kinsoku w:val="0"/>
        <w:overflowPunct w:val="0"/>
        <w:autoSpaceDE w:val="0"/>
        <w:autoSpaceDN w:val="0"/>
        <w:adjustRightInd w:val="0"/>
        <w:spacing w:before="64"/>
        <w:ind w:left="39"/>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4 Geschäftsjahr</w:t>
      </w:r>
    </w:p>
    <w:p w14:paraId="6CB6BABB"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r w:rsidRPr="00DD41B0">
        <w:rPr>
          <w:rFonts w:ascii="Times New Roman" w:hAnsi="Times New Roman" w:cs="Times New Roman"/>
          <w:kern w:val="0"/>
          <w:sz w:val="22"/>
          <w:szCs w:val="22"/>
        </w:rPr>
        <w:t>Das Geschäftsjahr ist das Kalenderjahr.</w:t>
      </w:r>
    </w:p>
    <w:p w14:paraId="6C579FC1"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3344B457"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1162EE36"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48CA16E9"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49F865BF" w14:textId="77777777" w:rsid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6AE05A26" w14:textId="77777777" w:rsidR="00DD41B0" w:rsidRPr="00DD41B0" w:rsidRDefault="00DD41B0" w:rsidP="00DD41B0">
      <w:pPr>
        <w:kinsoku w:val="0"/>
        <w:overflowPunct w:val="0"/>
        <w:autoSpaceDE w:val="0"/>
        <w:autoSpaceDN w:val="0"/>
        <w:adjustRightInd w:val="0"/>
        <w:spacing w:before="78"/>
        <w:ind w:left="39"/>
        <w:rPr>
          <w:rFonts w:ascii="Times New Roman" w:hAnsi="Times New Roman" w:cs="Times New Roman"/>
          <w:kern w:val="0"/>
          <w:sz w:val="22"/>
          <w:szCs w:val="22"/>
        </w:rPr>
      </w:pPr>
    </w:p>
    <w:p w14:paraId="392677C5" w14:textId="77777777" w:rsidR="00DD41B0" w:rsidRDefault="00DD41B0" w:rsidP="00DD41B0">
      <w:pPr>
        <w:kinsoku w:val="0"/>
        <w:overflowPunct w:val="0"/>
        <w:autoSpaceDE w:val="0"/>
        <w:autoSpaceDN w:val="0"/>
        <w:adjustRightInd w:val="0"/>
        <w:spacing w:before="64"/>
        <w:ind w:left="39"/>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lastRenderedPageBreak/>
        <w:t>§ 5 Mitglieder</w:t>
      </w:r>
    </w:p>
    <w:p w14:paraId="42D6B16C" w14:textId="77777777" w:rsidR="00DD41B0" w:rsidRPr="00DD41B0" w:rsidRDefault="00DD41B0" w:rsidP="00DD41B0">
      <w:pPr>
        <w:kinsoku w:val="0"/>
        <w:overflowPunct w:val="0"/>
        <w:autoSpaceDE w:val="0"/>
        <w:autoSpaceDN w:val="0"/>
        <w:adjustRightInd w:val="0"/>
        <w:spacing w:before="64"/>
        <w:ind w:left="39"/>
        <w:jc w:val="center"/>
        <w:rPr>
          <w:rFonts w:ascii="Times New Roman" w:hAnsi="Times New Roman" w:cs="Times New Roman"/>
          <w:b/>
          <w:bCs/>
          <w:kern w:val="0"/>
          <w:sz w:val="22"/>
          <w:szCs w:val="22"/>
        </w:rPr>
      </w:pPr>
    </w:p>
    <w:p w14:paraId="1C3ACDEC" w14:textId="7ADD38E6" w:rsidR="00DD41B0" w:rsidRDefault="00DD41B0" w:rsidP="00DD41B0">
      <w:pPr>
        <w:numPr>
          <w:ilvl w:val="0"/>
          <w:numId w:val="10"/>
        </w:numPr>
        <w:tabs>
          <w:tab w:val="left" w:pos="541"/>
        </w:tabs>
        <w:kinsoku w:val="0"/>
        <w:overflowPunct w:val="0"/>
        <w:autoSpaceDE w:val="0"/>
        <w:autoSpaceDN w:val="0"/>
        <w:adjustRightInd w:val="0"/>
        <w:spacing w:before="81" w:line="259" w:lineRule="auto"/>
        <w:ind w:left="464"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Mitglied</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kann</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jede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natürliche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juristische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Person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werden,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bereit</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Ziele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zu</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fördern.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Beitritt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schriftlich</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zu</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erklären</w:t>
      </w:r>
      <w:r w:rsidR="0036243B">
        <w:rPr>
          <w:rFonts w:ascii="Times New Roman" w:hAnsi="Times New Roman" w:cs="Times New Roman"/>
          <w:kern w:val="0"/>
          <w:sz w:val="22"/>
          <w:szCs w:val="22"/>
        </w:rPr>
        <w:t xml:space="preserve"> </w:t>
      </w:r>
      <w:r w:rsidR="0036243B" w:rsidRPr="0036243B">
        <w:rPr>
          <w:rFonts w:ascii="Times New Roman" w:hAnsi="Times New Roman" w:cs="Times New Roman"/>
          <w:kern w:val="0"/>
          <w:sz w:val="22"/>
          <w:szCs w:val="22"/>
          <w:highlight w:val="yellow"/>
        </w:rPr>
        <w:t>und zu unterzeichnen</w:t>
      </w:r>
      <w:r w:rsidR="0036243B">
        <w:rPr>
          <w:rFonts w:ascii="Times New Roman" w:hAnsi="Times New Roman" w:cs="Times New Roman"/>
          <w:kern w:val="0"/>
          <w:sz w:val="22"/>
          <w:szCs w:val="22"/>
        </w:rPr>
        <w:t>.</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Über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Aufnahme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entscheidet</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Vorstand. 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Beitritt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wird mit</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Eingang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schriftlichen Beitrittserklärung</w:t>
      </w:r>
      <w:r w:rsidRPr="00DD41B0">
        <w:rPr>
          <w:rFonts w:ascii="Times New Roman" w:hAnsi="Times New Roman" w:cs="Times New Roman"/>
          <w:spacing w:val="-3"/>
          <w:kern w:val="0"/>
          <w:sz w:val="22"/>
          <w:szCs w:val="22"/>
        </w:rPr>
        <w:t xml:space="preserve"> </w:t>
      </w:r>
      <w:r w:rsidR="0036243B">
        <w:rPr>
          <w:rFonts w:ascii="Times New Roman" w:hAnsi="Times New Roman" w:cs="Times New Roman"/>
          <w:spacing w:val="-3"/>
          <w:kern w:val="0"/>
          <w:sz w:val="22"/>
          <w:szCs w:val="22"/>
        </w:rPr>
        <w:t xml:space="preserve">beim Vorsitzenden </w:t>
      </w:r>
      <w:r w:rsidR="0036243B" w:rsidRPr="0036243B">
        <w:rPr>
          <w:rFonts w:ascii="Times New Roman" w:hAnsi="Times New Roman" w:cs="Times New Roman"/>
          <w:spacing w:val="-3"/>
          <w:kern w:val="0"/>
          <w:sz w:val="22"/>
          <w:szCs w:val="22"/>
          <w:highlight w:val="yellow"/>
        </w:rPr>
        <w:t>im Original oder per E-Mail</w:t>
      </w:r>
      <w:r w:rsidR="0036243B">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wirksam.</w:t>
      </w:r>
      <w:r w:rsidR="0036243B">
        <w:rPr>
          <w:rFonts w:ascii="Times New Roman" w:hAnsi="Times New Roman" w:cs="Times New Roman"/>
          <w:kern w:val="0"/>
          <w:sz w:val="22"/>
          <w:szCs w:val="22"/>
        </w:rPr>
        <w:t xml:space="preserve"> </w:t>
      </w:r>
    </w:p>
    <w:p w14:paraId="01219E95" w14:textId="31E8090D" w:rsidR="00DD41B0" w:rsidRPr="00DD41B0" w:rsidRDefault="00DD41B0" w:rsidP="00DD41B0">
      <w:pPr>
        <w:numPr>
          <w:ilvl w:val="0"/>
          <w:numId w:val="10"/>
        </w:numPr>
        <w:tabs>
          <w:tab w:val="left" w:pos="541"/>
        </w:tabs>
        <w:kinsoku w:val="0"/>
        <w:overflowPunct w:val="0"/>
        <w:autoSpaceDE w:val="0"/>
        <w:autoSpaceDN w:val="0"/>
        <w:adjustRightInd w:val="0"/>
        <w:spacing w:before="81" w:line="259" w:lineRule="auto"/>
        <w:ind w:left="464"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Auf</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Vorschlag</w:t>
      </w:r>
      <w:r w:rsidRPr="00DD41B0">
        <w:rPr>
          <w:rFonts w:ascii="Times New Roman" w:hAnsi="Times New Roman" w:cs="Times New Roman"/>
          <w:spacing w:val="24"/>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Vorstands</w:t>
      </w:r>
      <w:r w:rsidRPr="00DD41B0">
        <w:rPr>
          <w:rFonts w:ascii="Times New Roman" w:hAnsi="Times New Roman" w:cs="Times New Roman"/>
          <w:spacing w:val="26"/>
          <w:kern w:val="0"/>
          <w:sz w:val="22"/>
          <w:szCs w:val="22"/>
        </w:rPr>
        <w:t xml:space="preserve"> </w:t>
      </w:r>
      <w:r w:rsidRPr="00DD41B0">
        <w:rPr>
          <w:rFonts w:ascii="Times New Roman" w:hAnsi="Times New Roman" w:cs="Times New Roman"/>
          <w:kern w:val="0"/>
          <w:sz w:val="22"/>
          <w:szCs w:val="22"/>
        </w:rPr>
        <w:t>kann</w:t>
      </w:r>
      <w:r w:rsidRPr="00DD41B0">
        <w:rPr>
          <w:rFonts w:ascii="Times New Roman" w:hAnsi="Times New Roman" w:cs="Times New Roman"/>
          <w:spacing w:val="26"/>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24"/>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Ehrenmitgliedschaft</w:t>
      </w:r>
      <w:r w:rsidRPr="00DD41B0">
        <w:rPr>
          <w:rFonts w:ascii="Times New Roman" w:hAnsi="Times New Roman" w:cs="Times New Roman"/>
          <w:spacing w:val="27"/>
          <w:kern w:val="0"/>
          <w:sz w:val="22"/>
          <w:szCs w:val="22"/>
        </w:rPr>
        <w:t xml:space="preserve"> </w:t>
      </w:r>
      <w:r w:rsidRPr="00DD41B0">
        <w:rPr>
          <w:rFonts w:ascii="Times New Roman" w:hAnsi="Times New Roman" w:cs="Times New Roman"/>
          <w:kern w:val="0"/>
          <w:sz w:val="22"/>
          <w:szCs w:val="22"/>
        </w:rPr>
        <w:t>verleihen;</w:t>
      </w:r>
      <w:r>
        <w:rPr>
          <w:rFonts w:ascii="Times New Roman" w:hAnsi="Times New Roman" w:cs="Times New Roman"/>
          <w:kern w:val="0"/>
          <w:sz w:val="22"/>
          <w:szCs w:val="22"/>
        </w:rPr>
        <w:t xml:space="preserve"> </w:t>
      </w:r>
      <w:r w:rsidRPr="00DD41B0">
        <w:rPr>
          <w:rFonts w:ascii="Times New Roman" w:hAnsi="Times New Roman" w:cs="Times New Roman"/>
          <w:kern w:val="0"/>
          <w:sz w:val="22"/>
          <w:szCs w:val="22"/>
        </w:rPr>
        <w:t>ihre Voraussetzung sind besondere Verdienste im Sinne der Zwecksetzung des Vereins.</w:t>
      </w:r>
    </w:p>
    <w:p w14:paraId="01CD7913" w14:textId="77777777" w:rsidR="00DD41B0" w:rsidRPr="00DD41B0" w:rsidRDefault="00DD41B0" w:rsidP="00DD41B0">
      <w:pPr>
        <w:kinsoku w:val="0"/>
        <w:overflowPunct w:val="0"/>
        <w:autoSpaceDE w:val="0"/>
        <w:autoSpaceDN w:val="0"/>
        <w:adjustRightInd w:val="0"/>
        <w:ind w:left="39"/>
        <w:rPr>
          <w:rFonts w:ascii="Times New Roman" w:hAnsi="Times New Roman" w:cs="Times New Roman"/>
          <w:kern w:val="0"/>
          <w:sz w:val="22"/>
          <w:szCs w:val="22"/>
        </w:rPr>
        <w:sectPr w:rsidR="00DD41B0" w:rsidRPr="00DD41B0" w:rsidSect="00DD41B0">
          <w:pgSz w:w="11910" w:h="16840"/>
          <w:pgMar w:top="1580" w:right="1020" w:bottom="280" w:left="1300" w:header="720" w:footer="720" w:gutter="0"/>
          <w:cols w:space="720"/>
          <w:noEndnote/>
        </w:sectPr>
      </w:pPr>
    </w:p>
    <w:p w14:paraId="42AA7132" w14:textId="77777777" w:rsidR="00DD41B0" w:rsidRPr="00DD41B0" w:rsidRDefault="00DD41B0" w:rsidP="00DD41B0">
      <w:pPr>
        <w:kinsoku w:val="0"/>
        <w:overflowPunct w:val="0"/>
        <w:autoSpaceDE w:val="0"/>
        <w:autoSpaceDN w:val="0"/>
        <w:adjustRightInd w:val="0"/>
        <w:spacing w:before="5"/>
        <w:rPr>
          <w:rFonts w:ascii="Times New Roman" w:hAnsi="Times New Roman" w:cs="Times New Roman"/>
          <w:kern w:val="0"/>
          <w:sz w:val="18"/>
          <w:szCs w:val="18"/>
        </w:rPr>
      </w:pPr>
    </w:p>
    <w:p w14:paraId="1FC55F59" w14:textId="77777777" w:rsidR="00DD41B0" w:rsidRPr="00DD41B0" w:rsidRDefault="00DD41B0" w:rsidP="00DD41B0">
      <w:pPr>
        <w:numPr>
          <w:ilvl w:val="0"/>
          <w:numId w:val="9"/>
        </w:numPr>
        <w:tabs>
          <w:tab w:val="left" w:pos="541"/>
        </w:tabs>
        <w:kinsoku w:val="0"/>
        <w:overflowPunct w:val="0"/>
        <w:autoSpaceDE w:val="0"/>
        <w:autoSpaceDN w:val="0"/>
        <w:adjustRightInd w:val="0"/>
        <w:spacing w:before="52"/>
        <w:ind w:hanging="426"/>
        <w:rPr>
          <w:rFonts w:ascii="Times New Roman" w:hAnsi="Times New Roman" w:cs="Times New Roman"/>
          <w:kern w:val="0"/>
          <w:sz w:val="22"/>
          <w:szCs w:val="22"/>
        </w:rPr>
      </w:pPr>
      <w:r w:rsidRPr="00DD41B0">
        <w:rPr>
          <w:rFonts w:ascii="Times New Roman" w:hAnsi="Times New Roman" w:cs="Times New Roman"/>
          <w:kern w:val="0"/>
          <w:sz w:val="22"/>
          <w:szCs w:val="22"/>
        </w:rPr>
        <w:t>Die Mitgliedschaft endet durch Tod, Austritt,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Ausschluss.</w:t>
      </w:r>
    </w:p>
    <w:p w14:paraId="71E78BD5" w14:textId="77777777" w:rsidR="00DD41B0" w:rsidRPr="00DD41B0" w:rsidRDefault="00DD41B0" w:rsidP="00DD41B0">
      <w:pPr>
        <w:kinsoku w:val="0"/>
        <w:overflowPunct w:val="0"/>
        <w:autoSpaceDE w:val="0"/>
        <w:autoSpaceDN w:val="0"/>
        <w:adjustRightInd w:val="0"/>
        <w:spacing w:before="81" w:line="259" w:lineRule="auto"/>
        <w:ind w:left="543"/>
        <w:rPr>
          <w:rFonts w:ascii="Times New Roman" w:hAnsi="Times New Roman" w:cs="Times New Roman"/>
          <w:kern w:val="0"/>
          <w:sz w:val="22"/>
          <w:szCs w:val="22"/>
        </w:rPr>
      </w:pPr>
      <w:r w:rsidRPr="00DD41B0">
        <w:rPr>
          <w:rFonts w:ascii="Times New Roman" w:hAnsi="Times New Roman" w:cs="Times New Roman"/>
          <w:kern w:val="0"/>
          <w:sz w:val="22"/>
          <w:szCs w:val="22"/>
        </w:rPr>
        <w:t>Der Austritt ist schriftlich oder per E-Mail mit Wirkung zum Ende eines Kalenderjahres gegenüber dem Vorstand zu erklären.</w:t>
      </w:r>
    </w:p>
    <w:p w14:paraId="5AEC548D" w14:textId="77777777" w:rsidR="00DD41B0" w:rsidRPr="00DD41B0" w:rsidRDefault="00DD41B0" w:rsidP="00DD41B0">
      <w:pPr>
        <w:kinsoku w:val="0"/>
        <w:overflowPunct w:val="0"/>
        <w:autoSpaceDE w:val="0"/>
        <w:autoSpaceDN w:val="0"/>
        <w:adjustRightInd w:val="0"/>
        <w:spacing w:before="60"/>
        <w:ind w:left="543"/>
        <w:rPr>
          <w:rFonts w:ascii="Times New Roman" w:hAnsi="Times New Roman" w:cs="Times New Roman"/>
          <w:kern w:val="0"/>
          <w:sz w:val="22"/>
          <w:szCs w:val="22"/>
        </w:rPr>
      </w:pPr>
      <w:r w:rsidRPr="00DD41B0">
        <w:rPr>
          <w:rFonts w:ascii="Times New Roman" w:hAnsi="Times New Roman" w:cs="Times New Roman"/>
          <w:kern w:val="0"/>
          <w:sz w:val="22"/>
          <w:szCs w:val="22"/>
        </w:rPr>
        <w:t>Der Ausschluss eines Mitgliedes kann von dem Vorstand beschlossen werden, falls das Mitglied</w:t>
      </w:r>
    </w:p>
    <w:p w14:paraId="37748DE6" w14:textId="77777777" w:rsidR="00DD41B0" w:rsidRPr="00DD41B0" w:rsidRDefault="00DD41B0" w:rsidP="00DD41B0">
      <w:pPr>
        <w:numPr>
          <w:ilvl w:val="1"/>
          <w:numId w:val="9"/>
        </w:numPr>
        <w:tabs>
          <w:tab w:val="left" w:pos="825"/>
        </w:tabs>
        <w:kinsoku w:val="0"/>
        <w:overflowPunct w:val="0"/>
        <w:autoSpaceDE w:val="0"/>
        <w:autoSpaceDN w:val="0"/>
        <w:adjustRightInd w:val="0"/>
        <w:spacing w:before="79"/>
        <w:ind w:hanging="282"/>
        <w:rPr>
          <w:rFonts w:ascii="Times New Roman" w:hAnsi="Times New Roman" w:cs="Times New Roman"/>
          <w:kern w:val="0"/>
          <w:sz w:val="22"/>
          <w:szCs w:val="22"/>
        </w:rPr>
      </w:pPr>
      <w:r w:rsidRPr="00DD41B0">
        <w:rPr>
          <w:rFonts w:ascii="Times New Roman" w:hAnsi="Times New Roman" w:cs="Times New Roman"/>
          <w:kern w:val="0"/>
          <w:sz w:val="22"/>
          <w:szCs w:val="22"/>
        </w:rPr>
        <w:t>in unzumutbarer Weise den Vereinsfrieden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schädigt,</w:t>
      </w:r>
    </w:p>
    <w:p w14:paraId="0D7480E2" w14:textId="77777777" w:rsidR="00DD41B0" w:rsidRPr="00DD41B0" w:rsidRDefault="00DD41B0" w:rsidP="00DD41B0">
      <w:pPr>
        <w:numPr>
          <w:ilvl w:val="1"/>
          <w:numId w:val="9"/>
        </w:numPr>
        <w:tabs>
          <w:tab w:val="left" w:pos="825"/>
        </w:tabs>
        <w:kinsoku w:val="0"/>
        <w:overflowPunct w:val="0"/>
        <w:autoSpaceDE w:val="0"/>
        <w:autoSpaceDN w:val="0"/>
        <w:adjustRightInd w:val="0"/>
        <w:spacing w:before="80"/>
        <w:ind w:hanging="282"/>
        <w:rPr>
          <w:rFonts w:ascii="Times New Roman" w:hAnsi="Times New Roman" w:cs="Times New Roman"/>
          <w:kern w:val="0"/>
          <w:sz w:val="22"/>
          <w:szCs w:val="22"/>
        </w:rPr>
      </w:pPr>
      <w:r w:rsidRPr="00DD41B0">
        <w:rPr>
          <w:rFonts w:ascii="Times New Roman" w:hAnsi="Times New Roman" w:cs="Times New Roman"/>
          <w:kern w:val="0"/>
          <w:sz w:val="22"/>
          <w:szCs w:val="22"/>
        </w:rPr>
        <w:t>mit seinem Vereinsbeitrag mehr als ein halbes Jahr in Verzug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ist.</w:t>
      </w:r>
    </w:p>
    <w:p w14:paraId="498106CA" w14:textId="77777777" w:rsidR="00DD41B0" w:rsidRPr="00DD41B0" w:rsidRDefault="00DD41B0" w:rsidP="00DD41B0">
      <w:pPr>
        <w:kinsoku w:val="0"/>
        <w:overflowPunct w:val="0"/>
        <w:autoSpaceDE w:val="0"/>
        <w:autoSpaceDN w:val="0"/>
        <w:adjustRightInd w:val="0"/>
        <w:spacing w:before="81"/>
        <w:ind w:left="543"/>
        <w:rPr>
          <w:rFonts w:ascii="Times New Roman" w:hAnsi="Times New Roman" w:cs="Times New Roman"/>
          <w:kern w:val="0"/>
          <w:sz w:val="22"/>
          <w:szCs w:val="22"/>
        </w:rPr>
      </w:pPr>
      <w:r w:rsidRPr="00DD41B0">
        <w:rPr>
          <w:rFonts w:ascii="Times New Roman" w:hAnsi="Times New Roman" w:cs="Times New Roman"/>
          <w:kern w:val="0"/>
          <w:sz w:val="22"/>
          <w:szCs w:val="22"/>
        </w:rPr>
        <w:t>Über die Beschwerde des Betroffenen entscheidet die nächste Mitgliederversammlung.</w:t>
      </w:r>
    </w:p>
    <w:p w14:paraId="75EE3F0F" w14:textId="77777777" w:rsidR="00DD41B0" w:rsidRDefault="00DD41B0" w:rsidP="00DD41B0">
      <w:pPr>
        <w:kinsoku w:val="0"/>
        <w:overflowPunct w:val="0"/>
        <w:autoSpaceDE w:val="0"/>
        <w:autoSpaceDN w:val="0"/>
        <w:adjustRightInd w:val="0"/>
        <w:spacing w:before="9"/>
        <w:rPr>
          <w:rFonts w:ascii="Times New Roman" w:hAnsi="Times New Roman" w:cs="Times New Roman"/>
          <w:kern w:val="0"/>
          <w:sz w:val="35"/>
          <w:szCs w:val="35"/>
        </w:rPr>
      </w:pPr>
    </w:p>
    <w:p w14:paraId="6A996B5A" w14:textId="77777777" w:rsidR="00DD41B0" w:rsidRPr="00DD41B0" w:rsidRDefault="00DD41B0" w:rsidP="00DD41B0">
      <w:pPr>
        <w:kinsoku w:val="0"/>
        <w:overflowPunct w:val="0"/>
        <w:autoSpaceDE w:val="0"/>
        <w:autoSpaceDN w:val="0"/>
        <w:adjustRightInd w:val="0"/>
        <w:spacing w:before="9"/>
        <w:rPr>
          <w:rFonts w:ascii="Times New Roman" w:hAnsi="Times New Roman" w:cs="Times New Roman"/>
          <w:kern w:val="0"/>
          <w:sz w:val="35"/>
          <w:szCs w:val="35"/>
        </w:rPr>
      </w:pPr>
    </w:p>
    <w:p w14:paraId="4FF60DD2" w14:textId="77777777" w:rsidR="00DD41B0" w:rsidRDefault="00DD41B0" w:rsidP="00DD41B0">
      <w:pPr>
        <w:kinsoku w:val="0"/>
        <w:overflowPunct w:val="0"/>
        <w:autoSpaceDE w:val="0"/>
        <w:autoSpaceDN w:val="0"/>
        <w:adjustRightInd w:val="0"/>
        <w:ind w:left="115"/>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6 Beiträge</w:t>
      </w:r>
    </w:p>
    <w:p w14:paraId="1C32B44D" w14:textId="77777777" w:rsidR="00DD41B0" w:rsidRPr="00DD41B0" w:rsidRDefault="00DD41B0" w:rsidP="00DD41B0">
      <w:pPr>
        <w:kinsoku w:val="0"/>
        <w:overflowPunct w:val="0"/>
        <w:autoSpaceDE w:val="0"/>
        <w:autoSpaceDN w:val="0"/>
        <w:adjustRightInd w:val="0"/>
        <w:ind w:left="115"/>
        <w:jc w:val="center"/>
        <w:rPr>
          <w:rFonts w:ascii="Times New Roman" w:hAnsi="Times New Roman" w:cs="Times New Roman"/>
          <w:b/>
          <w:bCs/>
          <w:kern w:val="0"/>
          <w:sz w:val="22"/>
          <w:szCs w:val="22"/>
        </w:rPr>
      </w:pPr>
    </w:p>
    <w:p w14:paraId="2D7D165E" w14:textId="77777777" w:rsidR="00DD41B0" w:rsidRPr="00DD41B0" w:rsidRDefault="00DD41B0" w:rsidP="00DD41B0">
      <w:pPr>
        <w:kinsoku w:val="0"/>
        <w:overflowPunct w:val="0"/>
        <w:autoSpaceDE w:val="0"/>
        <w:autoSpaceDN w:val="0"/>
        <w:adjustRightInd w:val="0"/>
        <w:spacing w:before="81" w:line="259" w:lineRule="auto"/>
        <w:ind w:left="115"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Der Mitgliedsbeitrag ist ein Jahresbeitrag für das jeweilige Kalenderjahr. Seine Höhe wird durch die Mit- </w:t>
      </w:r>
      <w:proofErr w:type="spellStart"/>
      <w:r w:rsidRPr="00DD41B0">
        <w:rPr>
          <w:rFonts w:ascii="Times New Roman" w:hAnsi="Times New Roman" w:cs="Times New Roman"/>
          <w:kern w:val="0"/>
          <w:sz w:val="22"/>
          <w:szCs w:val="22"/>
        </w:rPr>
        <w:t>gliederversammlung</w:t>
      </w:r>
      <w:proofErr w:type="spellEnd"/>
      <w:r w:rsidRPr="00DD41B0">
        <w:rPr>
          <w:rFonts w:ascii="Times New Roman" w:hAnsi="Times New Roman" w:cs="Times New Roman"/>
          <w:spacing w:val="54"/>
          <w:kern w:val="0"/>
          <w:sz w:val="22"/>
          <w:szCs w:val="22"/>
        </w:rPr>
        <w:t xml:space="preserve"> </w:t>
      </w:r>
      <w:r w:rsidRPr="00DD41B0">
        <w:rPr>
          <w:rFonts w:ascii="Times New Roman" w:hAnsi="Times New Roman" w:cs="Times New Roman"/>
          <w:kern w:val="0"/>
          <w:sz w:val="22"/>
          <w:szCs w:val="22"/>
        </w:rPr>
        <w:t>festgelegt.</w:t>
      </w:r>
    </w:p>
    <w:p w14:paraId="32CFEF43" w14:textId="77777777" w:rsidR="00DD41B0" w:rsidRPr="00DD41B0" w:rsidRDefault="00DD41B0" w:rsidP="00DD41B0">
      <w:pPr>
        <w:kinsoku w:val="0"/>
        <w:overflowPunct w:val="0"/>
        <w:autoSpaceDE w:val="0"/>
        <w:autoSpaceDN w:val="0"/>
        <w:adjustRightInd w:val="0"/>
        <w:spacing w:before="61" w:line="259" w:lineRule="auto"/>
        <w:ind w:left="115" w:right="108"/>
        <w:jc w:val="both"/>
        <w:rPr>
          <w:rFonts w:ascii="Times New Roman" w:hAnsi="Times New Roman" w:cs="Times New Roman"/>
          <w:kern w:val="0"/>
          <w:sz w:val="22"/>
          <w:szCs w:val="22"/>
        </w:rPr>
      </w:pPr>
      <w:r w:rsidRPr="00DD41B0">
        <w:rPr>
          <w:rFonts w:ascii="Times New Roman" w:hAnsi="Times New Roman" w:cs="Times New Roman"/>
          <w:strike/>
          <w:kern w:val="0"/>
          <w:sz w:val="22"/>
          <w:szCs w:val="22"/>
          <w:highlight w:val="yellow"/>
        </w:rPr>
        <w:t>Der Jahresbeitrag für das jeweilige Kalenderjahr wird jeweils im Kalendermonat September des laufen- den Jahres, bei Neueintritt mit Eingang der schriftlichen Beitrittserklärung, fällig.</w:t>
      </w:r>
      <w:r w:rsidRPr="00DD41B0">
        <w:rPr>
          <w:rFonts w:ascii="Times New Roman" w:hAnsi="Times New Roman" w:cs="Times New Roman"/>
          <w:kern w:val="0"/>
          <w:sz w:val="22"/>
          <w:szCs w:val="22"/>
        </w:rPr>
        <w:t xml:space="preserve"> Die Erhebung von Schulgeld durch den Schulträger aufgrund des Schulvertrags bleibt unberührt.</w:t>
      </w:r>
    </w:p>
    <w:p w14:paraId="6E1AB262" w14:textId="77777777" w:rsid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4B5A5024" w14:textId="77777777" w:rsidR="00DD41B0" w:rsidRP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113A39AA" w14:textId="77777777" w:rsidR="00DD41B0" w:rsidRDefault="00DD41B0" w:rsidP="00DD41B0">
      <w:pPr>
        <w:kinsoku w:val="0"/>
        <w:overflowPunct w:val="0"/>
        <w:autoSpaceDE w:val="0"/>
        <w:autoSpaceDN w:val="0"/>
        <w:adjustRightInd w:val="0"/>
        <w:ind w:left="115"/>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7 Organe des Vereins</w:t>
      </w:r>
    </w:p>
    <w:p w14:paraId="470C91F5" w14:textId="77777777" w:rsidR="00DD41B0" w:rsidRPr="00DD41B0" w:rsidRDefault="00DD41B0" w:rsidP="00DD41B0">
      <w:pPr>
        <w:kinsoku w:val="0"/>
        <w:overflowPunct w:val="0"/>
        <w:autoSpaceDE w:val="0"/>
        <w:autoSpaceDN w:val="0"/>
        <w:adjustRightInd w:val="0"/>
        <w:ind w:left="115"/>
        <w:jc w:val="center"/>
        <w:rPr>
          <w:rFonts w:ascii="Times New Roman" w:hAnsi="Times New Roman" w:cs="Times New Roman"/>
          <w:b/>
          <w:bCs/>
          <w:kern w:val="0"/>
          <w:sz w:val="22"/>
          <w:szCs w:val="22"/>
        </w:rPr>
      </w:pPr>
    </w:p>
    <w:p w14:paraId="01C2DCFE" w14:textId="77777777" w:rsidR="00DD41B0" w:rsidRPr="00DD41B0" w:rsidRDefault="00DD41B0" w:rsidP="00DD41B0">
      <w:pPr>
        <w:numPr>
          <w:ilvl w:val="0"/>
          <w:numId w:val="8"/>
        </w:numPr>
        <w:tabs>
          <w:tab w:val="left" w:pos="541"/>
        </w:tabs>
        <w:kinsoku w:val="0"/>
        <w:overflowPunct w:val="0"/>
        <w:autoSpaceDE w:val="0"/>
        <w:autoSpaceDN w:val="0"/>
        <w:adjustRightInd w:val="0"/>
        <w:spacing w:before="78"/>
        <w:ind w:hanging="426"/>
        <w:rPr>
          <w:rFonts w:ascii="Times New Roman" w:hAnsi="Times New Roman" w:cs="Times New Roman"/>
          <w:kern w:val="0"/>
          <w:sz w:val="22"/>
          <w:szCs w:val="22"/>
        </w:rPr>
      </w:pPr>
      <w:r w:rsidRPr="00DD41B0">
        <w:rPr>
          <w:rFonts w:ascii="Times New Roman" w:hAnsi="Times New Roman" w:cs="Times New Roman"/>
          <w:kern w:val="0"/>
          <w:sz w:val="22"/>
          <w:szCs w:val="22"/>
        </w:rPr>
        <w:t>Organe des Vereins sind der Vorstand und die</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Mitgliederversammlung.</w:t>
      </w:r>
    </w:p>
    <w:p w14:paraId="2BA4B286" w14:textId="77777777" w:rsidR="00DD41B0" w:rsidRPr="00DD41B0" w:rsidRDefault="00DD41B0" w:rsidP="00DD41B0">
      <w:pPr>
        <w:numPr>
          <w:ilvl w:val="0"/>
          <w:numId w:val="8"/>
        </w:numPr>
        <w:tabs>
          <w:tab w:val="left" w:pos="541"/>
        </w:tabs>
        <w:kinsoku w:val="0"/>
        <w:overflowPunct w:val="0"/>
        <w:autoSpaceDE w:val="0"/>
        <w:autoSpaceDN w:val="0"/>
        <w:adjustRightInd w:val="0"/>
        <w:spacing w:before="81"/>
        <w:rPr>
          <w:rFonts w:ascii="Times New Roman" w:hAnsi="Times New Roman" w:cs="Times New Roman"/>
          <w:kern w:val="0"/>
          <w:sz w:val="22"/>
          <w:szCs w:val="22"/>
        </w:rPr>
      </w:pPr>
      <w:r w:rsidRPr="00DD41B0">
        <w:rPr>
          <w:rFonts w:ascii="Times New Roman" w:hAnsi="Times New Roman" w:cs="Times New Roman"/>
          <w:kern w:val="0"/>
          <w:sz w:val="22"/>
          <w:szCs w:val="22"/>
        </w:rPr>
        <w:t>Der Verein kann ein Kuratorium und für besondere Aufgaben auch Ausschüsse</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bilden.</w:t>
      </w:r>
    </w:p>
    <w:p w14:paraId="686185A3" w14:textId="77777777" w:rsidR="00DD41B0" w:rsidRDefault="00DD41B0" w:rsidP="00DD41B0">
      <w:pPr>
        <w:kinsoku w:val="0"/>
        <w:overflowPunct w:val="0"/>
        <w:autoSpaceDE w:val="0"/>
        <w:autoSpaceDN w:val="0"/>
        <w:adjustRightInd w:val="0"/>
        <w:rPr>
          <w:rFonts w:ascii="Times New Roman" w:hAnsi="Times New Roman" w:cs="Times New Roman"/>
          <w:kern w:val="0"/>
        </w:rPr>
      </w:pPr>
    </w:p>
    <w:p w14:paraId="2AAD39B0" w14:textId="77777777" w:rsidR="00DD41B0" w:rsidRPr="00DD41B0" w:rsidRDefault="00DD41B0" w:rsidP="00DD41B0">
      <w:pPr>
        <w:kinsoku w:val="0"/>
        <w:overflowPunct w:val="0"/>
        <w:autoSpaceDE w:val="0"/>
        <w:autoSpaceDN w:val="0"/>
        <w:adjustRightInd w:val="0"/>
        <w:rPr>
          <w:rFonts w:ascii="Times New Roman" w:hAnsi="Times New Roman" w:cs="Times New Roman"/>
          <w:kern w:val="0"/>
        </w:rPr>
      </w:pPr>
    </w:p>
    <w:p w14:paraId="0050AF96" w14:textId="77777777" w:rsidR="00DD41B0" w:rsidRDefault="00DD41B0" w:rsidP="00DD41B0">
      <w:pPr>
        <w:kinsoku w:val="0"/>
        <w:overflowPunct w:val="0"/>
        <w:autoSpaceDE w:val="0"/>
        <w:autoSpaceDN w:val="0"/>
        <w:adjustRightInd w:val="0"/>
        <w:spacing w:before="138"/>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8 Vorstand</w:t>
      </w:r>
    </w:p>
    <w:p w14:paraId="7623F3BF" w14:textId="77777777" w:rsidR="00DD41B0" w:rsidRPr="00DD41B0" w:rsidRDefault="00DD41B0" w:rsidP="00DD41B0">
      <w:pPr>
        <w:kinsoku w:val="0"/>
        <w:overflowPunct w:val="0"/>
        <w:autoSpaceDE w:val="0"/>
        <w:autoSpaceDN w:val="0"/>
        <w:adjustRightInd w:val="0"/>
        <w:spacing w:before="138"/>
        <w:ind w:left="116"/>
        <w:jc w:val="center"/>
        <w:rPr>
          <w:rFonts w:ascii="Times New Roman" w:hAnsi="Times New Roman" w:cs="Times New Roman"/>
          <w:b/>
          <w:bCs/>
          <w:kern w:val="0"/>
          <w:sz w:val="22"/>
          <w:szCs w:val="22"/>
        </w:rPr>
      </w:pPr>
    </w:p>
    <w:p w14:paraId="326CBA27" w14:textId="77777777" w:rsidR="00DD41B0" w:rsidRPr="00DD41B0" w:rsidRDefault="00DD41B0" w:rsidP="00DD41B0">
      <w:pPr>
        <w:numPr>
          <w:ilvl w:val="0"/>
          <w:numId w:val="7"/>
        </w:numPr>
        <w:tabs>
          <w:tab w:val="left" w:pos="541"/>
        </w:tabs>
        <w:kinsoku w:val="0"/>
        <w:overflowPunct w:val="0"/>
        <w:autoSpaceDE w:val="0"/>
        <w:autoSpaceDN w:val="0"/>
        <w:adjustRightInd w:val="0"/>
        <w:spacing w:before="78"/>
        <w:rPr>
          <w:rFonts w:ascii="Times New Roman" w:hAnsi="Times New Roman" w:cs="Times New Roman"/>
          <w:kern w:val="0"/>
          <w:sz w:val="22"/>
          <w:szCs w:val="22"/>
        </w:rPr>
      </w:pPr>
      <w:r w:rsidRPr="00DD41B0">
        <w:rPr>
          <w:rFonts w:ascii="Times New Roman" w:hAnsi="Times New Roman" w:cs="Times New Roman"/>
          <w:kern w:val="0"/>
          <w:sz w:val="22"/>
          <w:szCs w:val="22"/>
        </w:rPr>
        <w:t>Der Vorstand besteht aus bis zu zehn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Mitgliedern.</w:t>
      </w:r>
    </w:p>
    <w:p w14:paraId="102E278A" w14:textId="77777777" w:rsidR="00DD41B0" w:rsidRPr="00DD41B0" w:rsidRDefault="00DD41B0" w:rsidP="00DD41B0">
      <w:pPr>
        <w:numPr>
          <w:ilvl w:val="0"/>
          <w:numId w:val="7"/>
        </w:numPr>
        <w:tabs>
          <w:tab w:val="left" w:pos="541"/>
        </w:tabs>
        <w:kinsoku w:val="0"/>
        <w:overflowPunct w:val="0"/>
        <w:autoSpaceDE w:val="0"/>
        <w:autoSpaceDN w:val="0"/>
        <w:adjustRightInd w:val="0"/>
        <w:spacing w:before="81"/>
        <w:ind w:hanging="426"/>
        <w:rPr>
          <w:rFonts w:ascii="Times New Roman" w:hAnsi="Times New Roman" w:cs="Times New Roman"/>
          <w:kern w:val="0"/>
          <w:sz w:val="22"/>
          <w:szCs w:val="22"/>
        </w:rPr>
      </w:pPr>
      <w:r w:rsidRPr="00DD41B0">
        <w:rPr>
          <w:rFonts w:ascii="Times New Roman" w:hAnsi="Times New Roman" w:cs="Times New Roman"/>
          <w:kern w:val="0"/>
          <w:sz w:val="22"/>
          <w:szCs w:val="22"/>
        </w:rPr>
        <w:t>Von der Mitgliederversammlung werden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gewählt:</w:t>
      </w:r>
    </w:p>
    <w:p w14:paraId="55AF91ED" w14:textId="77777777" w:rsidR="00DD41B0" w:rsidRPr="00DD41B0" w:rsidRDefault="00DD41B0" w:rsidP="00DD41B0">
      <w:pPr>
        <w:numPr>
          <w:ilvl w:val="1"/>
          <w:numId w:val="7"/>
        </w:numPr>
        <w:tabs>
          <w:tab w:val="left" w:pos="968"/>
        </w:tabs>
        <w:kinsoku w:val="0"/>
        <w:overflowPunct w:val="0"/>
        <w:autoSpaceDE w:val="0"/>
        <w:autoSpaceDN w:val="0"/>
        <w:adjustRightInd w:val="0"/>
        <w:spacing w:before="81"/>
        <w:rPr>
          <w:rFonts w:ascii="Times New Roman" w:hAnsi="Times New Roman" w:cs="Times New Roman"/>
          <w:kern w:val="0"/>
          <w:sz w:val="22"/>
          <w:szCs w:val="22"/>
        </w:rPr>
      </w:pPr>
      <w:r w:rsidRPr="00DD41B0">
        <w:rPr>
          <w:rFonts w:ascii="Times New Roman" w:hAnsi="Times New Roman" w:cs="Times New Roman"/>
          <w:kern w:val="0"/>
          <w:sz w:val="22"/>
          <w:szCs w:val="22"/>
        </w:rPr>
        <w:t>der/die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Vorsitzende,</w:t>
      </w:r>
    </w:p>
    <w:p w14:paraId="4B7E2529" w14:textId="77777777" w:rsidR="00DD41B0" w:rsidRPr="00DD41B0" w:rsidRDefault="00DD41B0" w:rsidP="00DD41B0">
      <w:pPr>
        <w:numPr>
          <w:ilvl w:val="1"/>
          <w:numId w:val="7"/>
        </w:numPr>
        <w:tabs>
          <w:tab w:val="left" w:pos="968"/>
        </w:tabs>
        <w:kinsoku w:val="0"/>
        <w:overflowPunct w:val="0"/>
        <w:autoSpaceDE w:val="0"/>
        <w:autoSpaceDN w:val="0"/>
        <w:adjustRightInd w:val="0"/>
        <w:spacing w:before="80"/>
        <w:rPr>
          <w:rFonts w:ascii="Times New Roman" w:hAnsi="Times New Roman" w:cs="Times New Roman"/>
          <w:kern w:val="0"/>
          <w:sz w:val="22"/>
          <w:szCs w:val="22"/>
        </w:rPr>
      </w:pPr>
      <w:r w:rsidRPr="00DD41B0">
        <w:rPr>
          <w:rFonts w:ascii="Times New Roman" w:hAnsi="Times New Roman" w:cs="Times New Roman"/>
          <w:kern w:val="0"/>
          <w:sz w:val="22"/>
          <w:szCs w:val="22"/>
        </w:rPr>
        <w:t>der/die stellvertretende/r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Vorsitzende,</w:t>
      </w:r>
    </w:p>
    <w:p w14:paraId="41647D98" w14:textId="77777777" w:rsidR="00DD41B0" w:rsidRPr="00DD41B0" w:rsidRDefault="00DD41B0" w:rsidP="00DD41B0">
      <w:pPr>
        <w:numPr>
          <w:ilvl w:val="1"/>
          <w:numId w:val="7"/>
        </w:numPr>
        <w:tabs>
          <w:tab w:val="left" w:pos="968"/>
        </w:tabs>
        <w:kinsoku w:val="0"/>
        <w:overflowPunct w:val="0"/>
        <w:autoSpaceDE w:val="0"/>
        <w:autoSpaceDN w:val="0"/>
        <w:adjustRightInd w:val="0"/>
        <w:spacing w:before="79"/>
        <w:rPr>
          <w:rFonts w:ascii="Times New Roman" w:hAnsi="Times New Roman" w:cs="Times New Roman"/>
          <w:kern w:val="0"/>
          <w:sz w:val="22"/>
          <w:szCs w:val="22"/>
        </w:rPr>
      </w:pPr>
      <w:r w:rsidRPr="00DD41B0">
        <w:rPr>
          <w:rFonts w:ascii="Times New Roman" w:hAnsi="Times New Roman" w:cs="Times New Roman"/>
          <w:kern w:val="0"/>
          <w:sz w:val="22"/>
          <w:szCs w:val="22"/>
        </w:rPr>
        <w:t>der/die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Rechnungsführer/in,</w:t>
      </w:r>
    </w:p>
    <w:p w14:paraId="4733190B" w14:textId="77777777" w:rsidR="00DD41B0" w:rsidRPr="00DD41B0" w:rsidRDefault="00DD41B0" w:rsidP="00DD41B0">
      <w:pPr>
        <w:numPr>
          <w:ilvl w:val="1"/>
          <w:numId w:val="7"/>
        </w:numPr>
        <w:tabs>
          <w:tab w:val="left" w:pos="968"/>
        </w:tabs>
        <w:kinsoku w:val="0"/>
        <w:overflowPunct w:val="0"/>
        <w:autoSpaceDE w:val="0"/>
        <w:autoSpaceDN w:val="0"/>
        <w:adjustRightInd w:val="0"/>
        <w:spacing w:before="80"/>
        <w:rPr>
          <w:rFonts w:ascii="Times New Roman" w:hAnsi="Times New Roman" w:cs="Times New Roman"/>
          <w:kern w:val="0"/>
          <w:sz w:val="22"/>
          <w:szCs w:val="22"/>
        </w:rPr>
      </w:pPr>
      <w:r w:rsidRPr="00DD41B0">
        <w:rPr>
          <w:rFonts w:ascii="Times New Roman" w:hAnsi="Times New Roman" w:cs="Times New Roman"/>
          <w:kern w:val="0"/>
          <w:sz w:val="22"/>
          <w:szCs w:val="22"/>
        </w:rPr>
        <w:t>der/die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Schriftführer/in,</w:t>
      </w:r>
    </w:p>
    <w:p w14:paraId="0E549942" w14:textId="77777777" w:rsidR="00DD41B0" w:rsidRPr="00DD41B0" w:rsidRDefault="00DD41B0" w:rsidP="00DD41B0">
      <w:pPr>
        <w:numPr>
          <w:ilvl w:val="1"/>
          <w:numId w:val="7"/>
        </w:numPr>
        <w:tabs>
          <w:tab w:val="left" w:pos="968"/>
        </w:tabs>
        <w:kinsoku w:val="0"/>
        <w:overflowPunct w:val="0"/>
        <w:autoSpaceDE w:val="0"/>
        <w:autoSpaceDN w:val="0"/>
        <w:adjustRightInd w:val="0"/>
        <w:spacing w:before="81"/>
        <w:rPr>
          <w:rFonts w:ascii="Times New Roman" w:hAnsi="Times New Roman" w:cs="Times New Roman"/>
          <w:kern w:val="0"/>
          <w:sz w:val="22"/>
          <w:szCs w:val="22"/>
        </w:rPr>
      </w:pPr>
      <w:r w:rsidRPr="00DD41B0">
        <w:rPr>
          <w:rFonts w:ascii="Times New Roman" w:hAnsi="Times New Roman" w:cs="Times New Roman"/>
          <w:kern w:val="0"/>
          <w:sz w:val="22"/>
          <w:szCs w:val="22"/>
        </w:rPr>
        <w:t>ein/e Referent/in für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Bildungsarbeit</w:t>
      </w:r>
    </w:p>
    <w:p w14:paraId="5E883FC8" w14:textId="77777777" w:rsidR="00DD41B0" w:rsidRPr="00DD41B0" w:rsidRDefault="00DD41B0" w:rsidP="00DD41B0">
      <w:pPr>
        <w:numPr>
          <w:ilvl w:val="1"/>
          <w:numId w:val="7"/>
        </w:numPr>
        <w:tabs>
          <w:tab w:val="left" w:pos="968"/>
        </w:tabs>
        <w:kinsoku w:val="0"/>
        <w:overflowPunct w:val="0"/>
        <w:autoSpaceDE w:val="0"/>
        <w:autoSpaceDN w:val="0"/>
        <w:adjustRightInd w:val="0"/>
        <w:spacing w:before="81"/>
        <w:rPr>
          <w:rFonts w:ascii="Times New Roman" w:hAnsi="Times New Roman" w:cs="Times New Roman"/>
          <w:kern w:val="0"/>
          <w:sz w:val="22"/>
          <w:szCs w:val="22"/>
        </w:rPr>
      </w:pPr>
      <w:r w:rsidRPr="00DD41B0">
        <w:rPr>
          <w:rFonts w:ascii="Times New Roman" w:hAnsi="Times New Roman" w:cs="Times New Roman"/>
          <w:kern w:val="0"/>
          <w:sz w:val="22"/>
          <w:szCs w:val="22"/>
        </w:rPr>
        <w:t>ein/e Referent/in für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Öffentlichkeitsarbeit</w:t>
      </w:r>
    </w:p>
    <w:p w14:paraId="2C03CE73" w14:textId="77777777" w:rsidR="00DD41B0" w:rsidRPr="00DD41B0" w:rsidRDefault="00DD41B0" w:rsidP="00DD41B0">
      <w:pPr>
        <w:numPr>
          <w:ilvl w:val="0"/>
          <w:numId w:val="7"/>
        </w:numPr>
        <w:tabs>
          <w:tab w:val="left" w:pos="541"/>
        </w:tabs>
        <w:kinsoku w:val="0"/>
        <w:overflowPunct w:val="0"/>
        <w:autoSpaceDE w:val="0"/>
        <w:autoSpaceDN w:val="0"/>
        <w:adjustRightInd w:val="0"/>
        <w:spacing w:before="80"/>
        <w:ind w:hanging="426"/>
        <w:rPr>
          <w:rFonts w:ascii="Times New Roman" w:hAnsi="Times New Roman" w:cs="Times New Roman"/>
          <w:kern w:val="0"/>
          <w:sz w:val="22"/>
          <w:szCs w:val="22"/>
        </w:rPr>
      </w:pPr>
      <w:r w:rsidRPr="00DD41B0">
        <w:rPr>
          <w:rFonts w:ascii="Times New Roman" w:hAnsi="Times New Roman" w:cs="Times New Roman"/>
          <w:kern w:val="0"/>
          <w:sz w:val="22"/>
          <w:szCs w:val="22"/>
        </w:rPr>
        <w:t>Von Amts wegen gehören dem Vorstand</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an:</w:t>
      </w:r>
    </w:p>
    <w:p w14:paraId="2913CFBF" w14:textId="77777777" w:rsidR="00DD41B0" w:rsidRPr="00DD41B0" w:rsidRDefault="00DD41B0" w:rsidP="00DD41B0">
      <w:pPr>
        <w:numPr>
          <w:ilvl w:val="1"/>
          <w:numId w:val="7"/>
        </w:numPr>
        <w:tabs>
          <w:tab w:val="left" w:pos="969"/>
        </w:tabs>
        <w:kinsoku w:val="0"/>
        <w:overflowPunct w:val="0"/>
        <w:autoSpaceDE w:val="0"/>
        <w:autoSpaceDN w:val="0"/>
        <w:adjustRightInd w:val="0"/>
        <w:spacing w:before="78"/>
        <w:ind w:left="968" w:hanging="362"/>
        <w:rPr>
          <w:rFonts w:ascii="Times New Roman" w:hAnsi="Times New Roman" w:cs="Times New Roman"/>
          <w:kern w:val="0"/>
          <w:sz w:val="22"/>
          <w:szCs w:val="22"/>
        </w:rPr>
      </w:pPr>
      <w:r w:rsidRPr="00DD41B0">
        <w:rPr>
          <w:rFonts w:ascii="Times New Roman" w:hAnsi="Times New Roman" w:cs="Times New Roman"/>
          <w:kern w:val="0"/>
          <w:sz w:val="22"/>
          <w:szCs w:val="22"/>
        </w:rPr>
        <w:t>ein/e Vertreter/in der Katholischen Gesamtkirchengemeinde</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Heilbronn,</w:t>
      </w:r>
    </w:p>
    <w:p w14:paraId="78158E2D" w14:textId="77777777" w:rsidR="00DD41B0" w:rsidRPr="00DD41B0" w:rsidRDefault="00DD41B0" w:rsidP="00DD41B0">
      <w:pPr>
        <w:numPr>
          <w:ilvl w:val="1"/>
          <w:numId w:val="7"/>
        </w:numPr>
        <w:tabs>
          <w:tab w:val="left" w:pos="968"/>
        </w:tabs>
        <w:kinsoku w:val="0"/>
        <w:overflowPunct w:val="0"/>
        <w:autoSpaceDE w:val="0"/>
        <w:autoSpaceDN w:val="0"/>
        <w:adjustRightInd w:val="0"/>
        <w:spacing w:before="81" w:line="259" w:lineRule="auto"/>
        <w:ind w:right="109" w:hanging="360"/>
        <w:rPr>
          <w:rFonts w:ascii="Times New Roman" w:hAnsi="Times New Roman" w:cs="Times New Roman"/>
          <w:kern w:val="0"/>
          <w:sz w:val="22"/>
          <w:szCs w:val="22"/>
        </w:rPr>
      </w:pPr>
      <w:r w:rsidRPr="00DD41B0">
        <w:rPr>
          <w:rFonts w:ascii="Times New Roman" w:hAnsi="Times New Roman" w:cs="Times New Roman"/>
          <w:kern w:val="0"/>
          <w:sz w:val="22"/>
          <w:szCs w:val="22"/>
        </w:rPr>
        <w:t>ein Pfarrer aus einer katholischen Kirchengemeinde in der Katholischen Gesamtkirchengemein- de</w:t>
      </w:r>
      <w:r w:rsidRPr="00DD41B0">
        <w:rPr>
          <w:rFonts w:ascii="Times New Roman" w:hAnsi="Times New Roman" w:cs="Times New Roman"/>
          <w:spacing w:val="46"/>
          <w:kern w:val="0"/>
          <w:sz w:val="22"/>
          <w:szCs w:val="22"/>
        </w:rPr>
        <w:t xml:space="preserve"> </w:t>
      </w:r>
      <w:r w:rsidRPr="00DD41B0">
        <w:rPr>
          <w:rFonts w:ascii="Times New Roman" w:hAnsi="Times New Roman" w:cs="Times New Roman"/>
          <w:kern w:val="0"/>
          <w:sz w:val="22"/>
          <w:szCs w:val="22"/>
        </w:rPr>
        <w:t>Heilbronn</w:t>
      </w:r>
    </w:p>
    <w:p w14:paraId="6DFC5299" w14:textId="77777777" w:rsidR="00DD41B0" w:rsidRPr="00DD41B0" w:rsidRDefault="00DD41B0" w:rsidP="00DD41B0">
      <w:pPr>
        <w:numPr>
          <w:ilvl w:val="1"/>
          <w:numId w:val="7"/>
        </w:numPr>
        <w:tabs>
          <w:tab w:val="left" w:pos="968"/>
        </w:tabs>
        <w:kinsoku w:val="0"/>
        <w:overflowPunct w:val="0"/>
        <w:autoSpaceDE w:val="0"/>
        <w:autoSpaceDN w:val="0"/>
        <w:adjustRightInd w:val="0"/>
        <w:spacing w:before="61"/>
        <w:rPr>
          <w:rFonts w:ascii="Times New Roman" w:hAnsi="Times New Roman" w:cs="Times New Roman"/>
          <w:kern w:val="0"/>
          <w:sz w:val="22"/>
          <w:szCs w:val="22"/>
        </w:rPr>
      </w:pPr>
      <w:r w:rsidRPr="00DD41B0">
        <w:rPr>
          <w:rFonts w:ascii="Times New Roman" w:hAnsi="Times New Roman" w:cs="Times New Roman"/>
          <w:kern w:val="0"/>
          <w:sz w:val="22"/>
          <w:szCs w:val="22"/>
        </w:rPr>
        <w:lastRenderedPageBreak/>
        <w:t>der/die Leiter/</w:t>
      </w:r>
      <w:proofErr w:type="gramStart"/>
      <w:r w:rsidRPr="00DD41B0">
        <w:rPr>
          <w:rFonts w:ascii="Times New Roman" w:hAnsi="Times New Roman" w:cs="Times New Roman"/>
          <w:kern w:val="0"/>
          <w:sz w:val="22"/>
          <w:szCs w:val="22"/>
        </w:rPr>
        <w:t>in des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Bildungszentrums</w:t>
      </w:r>
      <w:proofErr w:type="gramEnd"/>
    </w:p>
    <w:p w14:paraId="03F9BA56" w14:textId="77777777" w:rsidR="00DD41B0" w:rsidRPr="00DD41B0" w:rsidRDefault="00DD41B0" w:rsidP="00DD41B0">
      <w:pPr>
        <w:numPr>
          <w:ilvl w:val="1"/>
          <w:numId w:val="7"/>
        </w:numPr>
        <w:tabs>
          <w:tab w:val="left" w:pos="968"/>
        </w:tabs>
        <w:kinsoku w:val="0"/>
        <w:overflowPunct w:val="0"/>
        <w:autoSpaceDE w:val="0"/>
        <w:autoSpaceDN w:val="0"/>
        <w:adjustRightInd w:val="0"/>
        <w:spacing w:before="78"/>
        <w:rPr>
          <w:rFonts w:ascii="Times New Roman" w:hAnsi="Times New Roman" w:cs="Times New Roman"/>
          <w:kern w:val="0"/>
          <w:sz w:val="22"/>
          <w:szCs w:val="22"/>
        </w:rPr>
      </w:pPr>
      <w:r w:rsidRPr="00DD41B0">
        <w:rPr>
          <w:rFonts w:ascii="Times New Roman" w:hAnsi="Times New Roman" w:cs="Times New Roman"/>
          <w:kern w:val="0"/>
          <w:sz w:val="22"/>
          <w:szCs w:val="22"/>
        </w:rPr>
        <w:t>der/die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Elternbeiratsvorsitzende.</w:t>
      </w:r>
    </w:p>
    <w:p w14:paraId="1E6E275F" w14:textId="77777777" w:rsidR="00DD41B0" w:rsidRPr="00DD41B0" w:rsidRDefault="00DD41B0" w:rsidP="00DD41B0">
      <w:pPr>
        <w:numPr>
          <w:ilvl w:val="0"/>
          <w:numId w:val="7"/>
        </w:numPr>
        <w:tabs>
          <w:tab w:val="left" w:pos="541"/>
        </w:tabs>
        <w:kinsoku w:val="0"/>
        <w:overflowPunct w:val="0"/>
        <w:autoSpaceDE w:val="0"/>
        <w:autoSpaceDN w:val="0"/>
        <w:adjustRightInd w:val="0"/>
        <w:spacing w:before="81" w:line="259" w:lineRule="auto"/>
        <w:ind w:right="107"/>
        <w:rPr>
          <w:rFonts w:ascii="Times New Roman" w:hAnsi="Times New Roman" w:cs="Times New Roman"/>
          <w:kern w:val="0"/>
          <w:sz w:val="22"/>
          <w:szCs w:val="22"/>
        </w:rPr>
      </w:pPr>
      <w:r w:rsidRPr="00DD41B0">
        <w:rPr>
          <w:rFonts w:ascii="Times New Roman" w:hAnsi="Times New Roman" w:cs="Times New Roman"/>
          <w:kern w:val="0"/>
          <w:sz w:val="22"/>
          <w:szCs w:val="22"/>
        </w:rPr>
        <w:t xml:space="preserve">Vertretungsberechtigt im Sinne des § 26 BGB sind der/die Vorsitzende allein oder der/die </w:t>
      </w:r>
      <w:proofErr w:type="spellStart"/>
      <w:r w:rsidRPr="00DD41B0">
        <w:rPr>
          <w:rFonts w:ascii="Times New Roman" w:hAnsi="Times New Roman" w:cs="Times New Roman"/>
          <w:kern w:val="0"/>
          <w:sz w:val="22"/>
          <w:szCs w:val="22"/>
        </w:rPr>
        <w:t>stellvertre</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tende</w:t>
      </w:r>
      <w:proofErr w:type="spellEnd"/>
      <w:r w:rsidRPr="00DD41B0">
        <w:rPr>
          <w:rFonts w:ascii="Times New Roman" w:hAnsi="Times New Roman" w:cs="Times New Roman"/>
          <w:kern w:val="0"/>
          <w:sz w:val="22"/>
          <w:szCs w:val="22"/>
        </w:rPr>
        <w:t xml:space="preserve"> Vorsitzende zusammen mit einem gewählten Vorstandsmitglied</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(Abs.2).</w:t>
      </w:r>
    </w:p>
    <w:p w14:paraId="02E92ED9" w14:textId="77777777" w:rsidR="00DD41B0" w:rsidRPr="00DD41B0" w:rsidRDefault="00DD41B0" w:rsidP="00DD41B0">
      <w:pPr>
        <w:numPr>
          <w:ilvl w:val="0"/>
          <w:numId w:val="7"/>
        </w:numPr>
        <w:tabs>
          <w:tab w:val="left" w:pos="541"/>
        </w:tabs>
        <w:kinsoku w:val="0"/>
        <w:overflowPunct w:val="0"/>
        <w:autoSpaceDE w:val="0"/>
        <w:autoSpaceDN w:val="0"/>
        <w:adjustRightInd w:val="0"/>
        <w:spacing w:before="60" w:line="256" w:lineRule="auto"/>
        <w:ind w:right="109"/>
        <w:rPr>
          <w:rFonts w:ascii="Times New Roman" w:hAnsi="Times New Roman" w:cs="Times New Roman"/>
          <w:kern w:val="0"/>
          <w:sz w:val="22"/>
          <w:szCs w:val="22"/>
        </w:rPr>
      </w:pPr>
      <w:r w:rsidRPr="00DD41B0">
        <w:rPr>
          <w:rFonts w:ascii="Times New Roman" w:hAnsi="Times New Roman" w:cs="Times New Roman"/>
          <w:kern w:val="0"/>
          <w:sz w:val="22"/>
          <w:szCs w:val="22"/>
        </w:rPr>
        <w:t>Die</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Mitglieder</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Vorstandes</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müssen</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katholischen</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Kirche</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angehören</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kern w:val="0"/>
          <w:sz w:val="22"/>
          <w:szCs w:val="22"/>
        </w:rPr>
        <w:t>sich</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zum</w:t>
      </w:r>
      <w:r w:rsidRPr="00DD41B0">
        <w:rPr>
          <w:rFonts w:ascii="Times New Roman" w:hAnsi="Times New Roman" w:cs="Times New Roman"/>
          <w:spacing w:val="30"/>
          <w:kern w:val="0"/>
          <w:sz w:val="22"/>
          <w:szCs w:val="22"/>
        </w:rPr>
        <w:t xml:space="preserve"> </w:t>
      </w:r>
      <w:proofErr w:type="spellStart"/>
      <w:r w:rsidRPr="00DD41B0">
        <w:rPr>
          <w:rFonts w:ascii="Times New Roman" w:hAnsi="Times New Roman" w:cs="Times New Roman"/>
          <w:kern w:val="0"/>
          <w:sz w:val="22"/>
          <w:szCs w:val="22"/>
        </w:rPr>
        <w:t>katholi</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schen</w:t>
      </w:r>
      <w:proofErr w:type="spellEnd"/>
      <w:r w:rsidRPr="00DD41B0">
        <w:rPr>
          <w:rFonts w:ascii="Times New Roman" w:hAnsi="Times New Roman" w:cs="Times New Roman"/>
          <w:kern w:val="0"/>
          <w:sz w:val="22"/>
          <w:szCs w:val="22"/>
        </w:rPr>
        <w:t xml:space="preserve"> Bildungs-</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kern w:val="0"/>
          <w:sz w:val="22"/>
          <w:szCs w:val="22"/>
        </w:rPr>
        <w:t>und Erziehungsauftrag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Schule eindeutig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bekannt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haben.</w:t>
      </w:r>
    </w:p>
    <w:p w14:paraId="46B6EB50" w14:textId="77777777" w:rsidR="00DD41B0" w:rsidRPr="00DD41B0" w:rsidRDefault="00DD41B0" w:rsidP="00DD41B0">
      <w:pPr>
        <w:numPr>
          <w:ilvl w:val="0"/>
          <w:numId w:val="7"/>
        </w:numPr>
        <w:tabs>
          <w:tab w:val="left" w:pos="541"/>
        </w:tabs>
        <w:kinsoku w:val="0"/>
        <w:overflowPunct w:val="0"/>
        <w:autoSpaceDE w:val="0"/>
        <w:autoSpaceDN w:val="0"/>
        <w:adjustRightInd w:val="0"/>
        <w:spacing w:before="64"/>
        <w:rPr>
          <w:rFonts w:ascii="Times New Roman" w:hAnsi="Times New Roman" w:cs="Times New Roman"/>
          <w:kern w:val="0"/>
          <w:sz w:val="22"/>
          <w:szCs w:val="22"/>
        </w:rPr>
      </w:pPr>
      <w:r w:rsidRPr="00DD41B0">
        <w:rPr>
          <w:rFonts w:ascii="Times New Roman" w:hAnsi="Times New Roman" w:cs="Times New Roman"/>
          <w:kern w:val="0"/>
          <w:sz w:val="22"/>
          <w:szCs w:val="22"/>
        </w:rPr>
        <w:t>Mitarbeiter/innen der Schule sind für den Vorstand nicht</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wählbar.</w:t>
      </w:r>
    </w:p>
    <w:p w14:paraId="726E238B" w14:textId="77777777" w:rsidR="00DD41B0" w:rsidRDefault="00DD41B0" w:rsidP="00DD41B0">
      <w:pPr>
        <w:kinsoku w:val="0"/>
        <w:overflowPunct w:val="0"/>
        <w:autoSpaceDE w:val="0"/>
        <w:autoSpaceDN w:val="0"/>
        <w:adjustRightInd w:val="0"/>
        <w:rPr>
          <w:rFonts w:ascii="Times New Roman" w:hAnsi="Times New Roman" w:cs="Times New Roman"/>
          <w:kern w:val="0"/>
        </w:rPr>
      </w:pPr>
    </w:p>
    <w:p w14:paraId="31E3D46C" w14:textId="77777777" w:rsidR="00DD41B0" w:rsidRPr="00DD41B0" w:rsidRDefault="00DD41B0" w:rsidP="00DD41B0">
      <w:pPr>
        <w:kinsoku w:val="0"/>
        <w:overflowPunct w:val="0"/>
        <w:autoSpaceDE w:val="0"/>
        <w:autoSpaceDN w:val="0"/>
        <w:adjustRightInd w:val="0"/>
        <w:rPr>
          <w:rFonts w:ascii="Times New Roman" w:hAnsi="Times New Roman" w:cs="Times New Roman"/>
          <w:kern w:val="0"/>
        </w:rPr>
      </w:pPr>
    </w:p>
    <w:p w14:paraId="06568748" w14:textId="77777777" w:rsidR="00DD41B0" w:rsidRDefault="00DD41B0" w:rsidP="00DD41B0">
      <w:pPr>
        <w:kinsoku w:val="0"/>
        <w:overflowPunct w:val="0"/>
        <w:autoSpaceDE w:val="0"/>
        <w:autoSpaceDN w:val="0"/>
        <w:adjustRightInd w:val="0"/>
        <w:spacing w:before="138"/>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9 Amtsdauer und Beschlussfassung</w:t>
      </w:r>
    </w:p>
    <w:p w14:paraId="7226F9B7" w14:textId="77777777" w:rsidR="00DD41B0" w:rsidRPr="00DD41B0" w:rsidRDefault="00DD41B0" w:rsidP="00DD41B0">
      <w:pPr>
        <w:kinsoku w:val="0"/>
        <w:overflowPunct w:val="0"/>
        <w:autoSpaceDE w:val="0"/>
        <w:autoSpaceDN w:val="0"/>
        <w:adjustRightInd w:val="0"/>
        <w:spacing w:before="138"/>
        <w:ind w:left="116"/>
        <w:jc w:val="center"/>
        <w:rPr>
          <w:rFonts w:ascii="Times New Roman" w:hAnsi="Times New Roman" w:cs="Times New Roman"/>
          <w:b/>
          <w:bCs/>
          <w:kern w:val="0"/>
          <w:sz w:val="22"/>
          <w:szCs w:val="22"/>
        </w:rPr>
      </w:pPr>
    </w:p>
    <w:p w14:paraId="012B523E" w14:textId="22AA1783" w:rsidR="00DD41B0" w:rsidRPr="00DD41B0" w:rsidRDefault="00DD41B0" w:rsidP="00DD41B0">
      <w:pPr>
        <w:kinsoku w:val="0"/>
        <w:overflowPunct w:val="0"/>
        <w:autoSpaceDE w:val="0"/>
        <w:autoSpaceDN w:val="0"/>
        <w:adjustRightInd w:val="0"/>
        <w:spacing w:before="78" w:line="259" w:lineRule="auto"/>
        <w:ind w:left="540" w:hanging="425"/>
        <w:rPr>
          <w:rFonts w:ascii="Times New Roman" w:hAnsi="Times New Roman" w:cs="Times New Roman"/>
          <w:kern w:val="0"/>
          <w:sz w:val="22"/>
          <w:szCs w:val="22"/>
        </w:rPr>
      </w:pPr>
      <w:r w:rsidRPr="00DD41B0">
        <w:rPr>
          <w:rFonts w:ascii="Times New Roman" w:hAnsi="Times New Roman" w:cs="Times New Roman"/>
          <w:kern w:val="0"/>
          <w:sz w:val="22"/>
          <w:szCs w:val="22"/>
        </w:rPr>
        <w:t xml:space="preserve">1. </w:t>
      </w:r>
      <w:r>
        <w:rPr>
          <w:rFonts w:ascii="Times New Roman" w:hAnsi="Times New Roman" w:cs="Times New Roman"/>
          <w:kern w:val="0"/>
          <w:sz w:val="22"/>
          <w:szCs w:val="22"/>
        </w:rPr>
        <w:tab/>
      </w:r>
      <w:r w:rsidRPr="00DD41B0">
        <w:rPr>
          <w:rFonts w:ascii="Times New Roman" w:hAnsi="Times New Roman" w:cs="Times New Roman"/>
          <w:kern w:val="0"/>
          <w:sz w:val="22"/>
          <w:szCs w:val="22"/>
        </w:rPr>
        <w:t>Die Mitglieder des Vorstands gemäß § 8 Abs. 2 werden auf die Dauer von drei Jahren gewählt.</w:t>
      </w:r>
      <w:r>
        <w:rPr>
          <w:rFonts w:ascii="Times New Roman" w:hAnsi="Times New Roman" w:cs="Times New Roman"/>
          <w:kern w:val="0"/>
          <w:sz w:val="22"/>
          <w:szCs w:val="22"/>
        </w:rPr>
        <w:t xml:space="preserve"> </w:t>
      </w:r>
      <w:r w:rsidRPr="00DD41B0">
        <w:rPr>
          <w:rFonts w:ascii="Times New Roman" w:hAnsi="Times New Roman" w:cs="Times New Roman"/>
          <w:kern w:val="0"/>
          <w:sz w:val="22"/>
          <w:szCs w:val="22"/>
        </w:rPr>
        <w:t>Wiederwahl ist zulässig.</w:t>
      </w:r>
    </w:p>
    <w:p w14:paraId="75FED39C" w14:textId="77777777" w:rsidR="00DD41B0" w:rsidRPr="00DD41B0" w:rsidRDefault="00DD41B0" w:rsidP="00DD41B0">
      <w:pPr>
        <w:numPr>
          <w:ilvl w:val="0"/>
          <w:numId w:val="6"/>
        </w:numPr>
        <w:tabs>
          <w:tab w:val="left" w:pos="541"/>
        </w:tabs>
        <w:kinsoku w:val="0"/>
        <w:overflowPunct w:val="0"/>
        <w:autoSpaceDE w:val="0"/>
        <w:autoSpaceDN w:val="0"/>
        <w:adjustRightInd w:val="0"/>
        <w:spacing w:before="52"/>
        <w:ind w:hanging="426"/>
        <w:jc w:val="both"/>
        <w:rPr>
          <w:rFonts w:ascii="Times New Roman" w:hAnsi="Times New Roman" w:cs="Times New Roman"/>
          <w:spacing w:val="-3"/>
          <w:kern w:val="0"/>
          <w:sz w:val="22"/>
          <w:szCs w:val="22"/>
        </w:rPr>
      </w:pPr>
      <w:r w:rsidRPr="00DD41B0">
        <w:rPr>
          <w:rFonts w:ascii="Times New Roman" w:hAnsi="Times New Roman" w:cs="Times New Roman"/>
          <w:spacing w:val="-2"/>
          <w:kern w:val="0"/>
          <w:sz w:val="22"/>
          <w:szCs w:val="22"/>
        </w:rPr>
        <w:t>Der</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Vorstand</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spacing w:val="-3"/>
          <w:kern w:val="0"/>
          <w:sz w:val="22"/>
          <w:szCs w:val="22"/>
        </w:rPr>
        <w:t>bleibt</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kern w:val="0"/>
          <w:sz w:val="22"/>
          <w:szCs w:val="22"/>
        </w:rPr>
        <w:t>nach</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spacing w:val="-3"/>
          <w:kern w:val="0"/>
          <w:sz w:val="22"/>
          <w:szCs w:val="22"/>
        </w:rPr>
        <w:t>Ablauf</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seiner</w:t>
      </w:r>
      <w:r w:rsidRPr="00DD41B0">
        <w:rPr>
          <w:rFonts w:ascii="Times New Roman" w:hAnsi="Times New Roman" w:cs="Times New Roman"/>
          <w:spacing w:val="-4"/>
          <w:kern w:val="0"/>
          <w:sz w:val="22"/>
          <w:szCs w:val="22"/>
        </w:rPr>
        <w:t xml:space="preserve"> Amtszeit </w:t>
      </w:r>
      <w:r w:rsidRPr="00DD41B0">
        <w:rPr>
          <w:rFonts w:ascii="Times New Roman" w:hAnsi="Times New Roman" w:cs="Times New Roman"/>
          <w:kern w:val="0"/>
          <w:sz w:val="22"/>
          <w:szCs w:val="22"/>
        </w:rPr>
        <w:t>bis</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zur</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spacing w:val="-3"/>
          <w:kern w:val="0"/>
          <w:sz w:val="22"/>
          <w:szCs w:val="22"/>
        </w:rPr>
        <w:t>Konstituierung</w:t>
      </w:r>
      <w:r w:rsidRPr="00DD41B0">
        <w:rPr>
          <w:rFonts w:ascii="Times New Roman" w:hAnsi="Times New Roman" w:cs="Times New Roman"/>
          <w:spacing w:val="-8"/>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neuen</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spacing w:val="-3"/>
          <w:kern w:val="0"/>
          <w:sz w:val="22"/>
          <w:szCs w:val="22"/>
        </w:rPr>
        <w:t>Vorstands</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im</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spacing w:val="-3"/>
          <w:kern w:val="0"/>
          <w:sz w:val="22"/>
          <w:szCs w:val="22"/>
        </w:rPr>
        <w:t>Amt.</w:t>
      </w:r>
    </w:p>
    <w:p w14:paraId="4C0905A1" w14:textId="77777777" w:rsidR="00DD41B0" w:rsidRPr="00DD41B0" w:rsidRDefault="00DD41B0" w:rsidP="00DD41B0">
      <w:pPr>
        <w:numPr>
          <w:ilvl w:val="0"/>
          <w:numId w:val="6"/>
        </w:numPr>
        <w:tabs>
          <w:tab w:val="left" w:pos="541"/>
        </w:tabs>
        <w:kinsoku w:val="0"/>
        <w:overflowPunct w:val="0"/>
        <w:autoSpaceDE w:val="0"/>
        <w:autoSpaceDN w:val="0"/>
        <w:adjustRightInd w:val="0"/>
        <w:spacing w:before="81" w:line="259" w:lineRule="auto"/>
        <w:ind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Scheidet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ein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Vorstandsmitglied</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während</w:t>
      </w:r>
      <w:r w:rsidRPr="00DD41B0">
        <w:rPr>
          <w:rFonts w:ascii="Times New Roman" w:hAnsi="Times New Roman" w:cs="Times New Roman"/>
          <w:spacing w:val="11"/>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Amtszeit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aus,</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so</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rückt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an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Stelle</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2"/>
          <w:kern w:val="0"/>
          <w:sz w:val="22"/>
          <w:szCs w:val="22"/>
        </w:rPr>
        <w:t xml:space="preserve"> </w:t>
      </w:r>
      <w:proofErr w:type="spellStart"/>
      <w:r w:rsidRPr="00DD41B0">
        <w:rPr>
          <w:rFonts w:ascii="Times New Roman" w:hAnsi="Times New Roman" w:cs="Times New Roman"/>
          <w:kern w:val="0"/>
          <w:sz w:val="22"/>
          <w:szCs w:val="22"/>
        </w:rPr>
        <w:t>Ausgeschiede</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nen</w:t>
      </w:r>
      <w:proofErr w:type="spellEnd"/>
      <w:r w:rsidRPr="00DD41B0">
        <w:rPr>
          <w:rFonts w:ascii="Times New Roman" w:hAnsi="Times New Roman" w:cs="Times New Roman"/>
          <w:spacing w:val="45"/>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46"/>
          <w:kern w:val="0"/>
          <w:sz w:val="22"/>
          <w:szCs w:val="22"/>
        </w:rPr>
        <w:t xml:space="preserve"> </w:t>
      </w:r>
      <w:r w:rsidRPr="00DD41B0">
        <w:rPr>
          <w:rFonts w:ascii="Times New Roman" w:hAnsi="Times New Roman" w:cs="Times New Roman"/>
          <w:kern w:val="0"/>
          <w:sz w:val="22"/>
          <w:szCs w:val="22"/>
        </w:rPr>
        <w:t>Person</w:t>
      </w:r>
      <w:r w:rsidRPr="00DD41B0">
        <w:rPr>
          <w:rFonts w:ascii="Times New Roman" w:hAnsi="Times New Roman" w:cs="Times New Roman"/>
          <w:spacing w:val="45"/>
          <w:kern w:val="0"/>
          <w:sz w:val="22"/>
          <w:szCs w:val="22"/>
        </w:rPr>
        <w:t xml:space="preserve"> </w:t>
      </w:r>
      <w:r w:rsidRPr="00DD41B0">
        <w:rPr>
          <w:rFonts w:ascii="Times New Roman" w:hAnsi="Times New Roman" w:cs="Times New Roman"/>
          <w:kern w:val="0"/>
          <w:sz w:val="22"/>
          <w:szCs w:val="22"/>
        </w:rPr>
        <w:t>nach,</w:t>
      </w:r>
      <w:r w:rsidRPr="00DD41B0">
        <w:rPr>
          <w:rFonts w:ascii="Times New Roman" w:hAnsi="Times New Roman" w:cs="Times New Roman"/>
          <w:spacing w:val="43"/>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43"/>
          <w:kern w:val="0"/>
          <w:sz w:val="22"/>
          <w:szCs w:val="22"/>
        </w:rPr>
        <w:t xml:space="preserve"> </w:t>
      </w:r>
      <w:r w:rsidRPr="00DD41B0">
        <w:rPr>
          <w:rFonts w:ascii="Times New Roman" w:hAnsi="Times New Roman" w:cs="Times New Roman"/>
          <w:kern w:val="0"/>
          <w:sz w:val="22"/>
          <w:szCs w:val="22"/>
        </w:rPr>
        <w:t>bei</w:t>
      </w:r>
      <w:r w:rsidRPr="00DD41B0">
        <w:rPr>
          <w:rFonts w:ascii="Times New Roman" w:hAnsi="Times New Roman" w:cs="Times New Roman"/>
          <w:spacing w:val="44"/>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44"/>
          <w:kern w:val="0"/>
          <w:sz w:val="22"/>
          <w:szCs w:val="22"/>
        </w:rPr>
        <w:t xml:space="preserve"> </w:t>
      </w:r>
      <w:r w:rsidRPr="00DD41B0">
        <w:rPr>
          <w:rFonts w:ascii="Times New Roman" w:hAnsi="Times New Roman" w:cs="Times New Roman"/>
          <w:kern w:val="0"/>
          <w:sz w:val="22"/>
          <w:szCs w:val="22"/>
        </w:rPr>
        <w:t>letzten</w:t>
      </w:r>
      <w:r w:rsidRPr="00DD41B0">
        <w:rPr>
          <w:rFonts w:ascii="Times New Roman" w:hAnsi="Times New Roman" w:cs="Times New Roman"/>
          <w:spacing w:val="43"/>
          <w:kern w:val="0"/>
          <w:sz w:val="22"/>
          <w:szCs w:val="22"/>
        </w:rPr>
        <w:t xml:space="preserve"> </w:t>
      </w:r>
      <w:r w:rsidRPr="00DD41B0">
        <w:rPr>
          <w:rFonts w:ascii="Times New Roman" w:hAnsi="Times New Roman" w:cs="Times New Roman"/>
          <w:kern w:val="0"/>
          <w:sz w:val="22"/>
          <w:szCs w:val="22"/>
        </w:rPr>
        <w:t>Wahl</w:t>
      </w:r>
      <w:r w:rsidRPr="00DD41B0">
        <w:rPr>
          <w:rFonts w:ascii="Times New Roman" w:hAnsi="Times New Roman" w:cs="Times New Roman"/>
          <w:spacing w:val="44"/>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43"/>
          <w:kern w:val="0"/>
          <w:sz w:val="22"/>
          <w:szCs w:val="22"/>
        </w:rPr>
        <w:t xml:space="preserve"> </w:t>
      </w:r>
      <w:r w:rsidRPr="00DD41B0">
        <w:rPr>
          <w:rFonts w:ascii="Times New Roman" w:hAnsi="Times New Roman" w:cs="Times New Roman"/>
          <w:kern w:val="0"/>
          <w:sz w:val="22"/>
          <w:szCs w:val="22"/>
        </w:rPr>
        <w:t>nächsthöhere</w:t>
      </w:r>
      <w:r w:rsidRPr="00DD41B0">
        <w:rPr>
          <w:rFonts w:ascii="Times New Roman" w:hAnsi="Times New Roman" w:cs="Times New Roman"/>
          <w:spacing w:val="43"/>
          <w:kern w:val="0"/>
          <w:sz w:val="22"/>
          <w:szCs w:val="22"/>
        </w:rPr>
        <w:t xml:space="preserve"> </w:t>
      </w:r>
      <w:r w:rsidRPr="00DD41B0">
        <w:rPr>
          <w:rFonts w:ascii="Times New Roman" w:hAnsi="Times New Roman" w:cs="Times New Roman"/>
          <w:kern w:val="0"/>
          <w:sz w:val="22"/>
          <w:szCs w:val="22"/>
        </w:rPr>
        <w:t>Stimmenzahl</w:t>
      </w:r>
      <w:r w:rsidRPr="00DD41B0">
        <w:rPr>
          <w:rFonts w:ascii="Times New Roman" w:hAnsi="Times New Roman" w:cs="Times New Roman"/>
          <w:spacing w:val="46"/>
          <w:kern w:val="0"/>
          <w:sz w:val="22"/>
          <w:szCs w:val="22"/>
        </w:rPr>
        <w:t xml:space="preserve"> </w:t>
      </w:r>
      <w:r w:rsidRPr="00DD41B0">
        <w:rPr>
          <w:rFonts w:ascii="Times New Roman" w:hAnsi="Times New Roman" w:cs="Times New Roman"/>
          <w:kern w:val="0"/>
          <w:sz w:val="22"/>
          <w:szCs w:val="22"/>
        </w:rPr>
        <w:t>erreicht</w:t>
      </w:r>
      <w:r w:rsidRPr="00DD41B0">
        <w:rPr>
          <w:rFonts w:ascii="Times New Roman" w:hAnsi="Times New Roman" w:cs="Times New Roman"/>
          <w:spacing w:val="44"/>
          <w:kern w:val="0"/>
          <w:sz w:val="22"/>
          <w:szCs w:val="22"/>
        </w:rPr>
        <w:t xml:space="preserve"> </w:t>
      </w:r>
      <w:r w:rsidRPr="00DD41B0">
        <w:rPr>
          <w:rFonts w:ascii="Times New Roman" w:hAnsi="Times New Roman" w:cs="Times New Roman"/>
          <w:kern w:val="0"/>
          <w:sz w:val="22"/>
          <w:szCs w:val="22"/>
        </w:rPr>
        <w:t>hatte;</w:t>
      </w:r>
      <w:r w:rsidRPr="00DD41B0">
        <w:rPr>
          <w:rFonts w:ascii="Times New Roman" w:hAnsi="Times New Roman" w:cs="Times New Roman"/>
          <w:spacing w:val="44"/>
          <w:kern w:val="0"/>
          <w:sz w:val="22"/>
          <w:szCs w:val="22"/>
        </w:rPr>
        <w:t xml:space="preserve"> </w:t>
      </w:r>
      <w:r w:rsidRPr="00DD41B0">
        <w:rPr>
          <w:rFonts w:ascii="Times New Roman" w:hAnsi="Times New Roman" w:cs="Times New Roman"/>
          <w:kern w:val="0"/>
          <w:sz w:val="22"/>
          <w:szCs w:val="22"/>
        </w:rPr>
        <w:t>er- satzweise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beruft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Vorstand</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ein</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neues</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Mitglied.</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Berufung</w:t>
      </w:r>
      <w:r w:rsidRPr="00DD41B0">
        <w:rPr>
          <w:rFonts w:ascii="Times New Roman" w:hAnsi="Times New Roman" w:cs="Times New Roman"/>
          <w:spacing w:val="9"/>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nächsten</w:t>
      </w:r>
      <w:r w:rsidRPr="00DD41B0">
        <w:rPr>
          <w:rFonts w:ascii="Times New Roman" w:hAnsi="Times New Roman" w:cs="Times New Roman"/>
          <w:spacing w:val="9"/>
          <w:kern w:val="0"/>
          <w:sz w:val="22"/>
          <w:szCs w:val="22"/>
        </w:rPr>
        <w:t xml:space="preserve"> </w:t>
      </w:r>
      <w:proofErr w:type="spellStart"/>
      <w:r w:rsidRPr="00DD41B0">
        <w:rPr>
          <w:rFonts w:ascii="Times New Roman" w:hAnsi="Times New Roman" w:cs="Times New Roman"/>
          <w:kern w:val="0"/>
          <w:sz w:val="22"/>
          <w:szCs w:val="22"/>
        </w:rPr>
        <w:t>Mitgliederver</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sammlung</w:t>
      </w:r>
      <w:proofErr w:type="spellEnd"/>
      <w:r w:rsidRPr="00DD41B0">
        <w:rPr>
          <w:rFonts w:ascii="Times New Roman" w:hAnsi="Times New Roman" w:cs="Times New Roman"/>
          <w:kern w:val="0"/>
          <w:sz w:val="22"/>
          <w:szCs w:val="22"/>
        </w:rPr>
        <w:t xml:space="preserve"> zu bestätigen.</w:t>
      </w:r>
    </w:p>
    <w:p w14:paraId="1129BD65" w14:textId="77777777" w:rsidR="00DD41B0" w:rsidRPr="00DD41B0" w:rsidRDefault="00DD41B0" w:rsidP="00DD41B0">
      <w:pPr>
        <w:numPr>
          <w:ilvl w:val="0"/>
          <w:numId w:val="6"/>
        </w:numPr>
        <w:tabs>
          <w:tab w:val="left" w:pos="541"/>
        </w:tabs>
        <w:kinsoku w:val="0"/>
        <w:overflowPunct w:val="0"/>
        <w:autoSpaceDE w:val="0"/>
        <w:autoSpaceDN w:val="0"/>
        <w:adjustRightInd w:val="0"/>
        <w:spacing w:before="59" w:line="259" w:lineRule="auto"/>
        <w:ind w:left="541" w:right="110" w:hanging="426"/>
        <w:jc w:val="both"/>
        <w:rPr>
          <w:rFonts w:ascii="Times New Roman" w:hAnsi="Times New Roman" w:cs="Times New Roman"/>
          <w:kern w:val="0"/>
          <w:sz w:val="22"/>
          <w:szCs w:val="22"/>
        </w:rPr>
      </w:pPr>
      <w:r w:rsidRPr="00DD41B0">
        <w:rPr>
          <w:rFonts w:ascii="Times New Roman" w:hAnsi="Times New Roman" w:cs="Times New Roman"/>
          <w:kern w:val="0"/>
          <w:sz w:val="22"/>
          <w:szCs w:val="22"/>
        </w:rPr>
        <w:t>Der Vorstand ist beschlussfähig, wenn seine sämtlichen Mitglieder eingeladen und mehr als die Hälfte erschienen sind. Er fasst seine Beschlüsse mit der einfachen Mehrheit der Anwesenden. Bei Stimmengleichheit entscheidet die Stimme des</w:t>
      </w:r>
      <w:r w:rsidRPr="00DD41B0">
        <w:rPr>
          <w:rFonts w:ascii="Times New Roman" w:hAnsi="Times New Roman" w:cs="Times New Roman"/>
          <w:spacing w:val="45"/>
          <w:kern w:val="0"/>
          <w:sz w:val="22"/>
          <w:szCs w:val="22"/>
        </w:rPr>
        <w:t xml:space="preserve"> </w:t>
      </w:r>
      <w:r w:rsidRPr="00DD41B0">
        <w:rPr>
          <w:rFonts w:ascii="Times New Roman" w:hAnsi="Times New Roman" w:cs="Times New Roman"/>
          <w:kern w:val="0"/>
          <w:sz w:val="22"/>
          <w:szCs w:val="22"/>
        </w:rPr>
        <w:t>Vorsitzenden.</w:t>
      </w:r>
    </w:p>
    <w:p w14:paraId="09537F3F" w14:textId="77777777" w:rsidR="00DD41B0" w:rsidRPr="00DD41B0" w:rsidRDefault="00DD41B0" w:rsidP="00DD41B0">
      <w:pPr>
        <w:numPr>
          <w:ilvl w:val="0"/>
          <w:numId w:val="6"/>
        </w:numPr>
        <w:tabs>
          <w:tab w:val="left" w:pos="542"/>
        </w:tabs>
        <w:kinsoku w:val="0"/>
        <w:overflowPunct w:val="0"/>
        <w:autoSpaceDE w:val="0"/>
        <w:autoSpaceDN w:val="0"/>
        <w:adjustRightInd w:val="0"/>
        <w:spacing w:before="58" w:line="259" w:lineRule="auto"/>
        <w:ind w:left="541" w:right="111"/>
        <w:jc w:val="both"/>
        <w:rPr>
          <w:rFonts w:ascii="Times New Roman" w:hAnsi="Times New Roman" w:cs="Times New Roman"/>
          <w:kern w:val="0"/>
          <w:sz w:val="22"/>
          <w:szCs w:val="22"/>
        </w:rPr>
      </w:pPr>
      <w:r w:rsidRPr="00DD41B0">
        <w:rPr>
          <w:rFonts w:ascii="Times New Roman" w:hAnsi="Times New Roman" w:cs="Times New Roman"/>
          <w:kern w:val="0"/>
          <w:sz w:val="22"/>
          <w:szCs w:val="22"/>
        </w:rPr>
        <w:t>Über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Sitzung</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eine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Niederschrift</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zu</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fertigen,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vom</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Vorsitzenden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vom</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Schriftführer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zu unterzeichnen</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ist.</w:t>
      </w:r>
    </w:p>
    <w:p w14:paraId="63454629" w14:textId="77777777" w:rsidR="00DD41B0" w:rsidRDefault="00DD41B0" w:rsidP="00DD41B0">
      <w:pPr>
        <w:kinsoku w:val="0"/>
        <w:overflowPunct w:val="0"/>
        <w:autoSpaceDE w:val="0"/>
        <w:autoSpaceDN w:val="0"/>
        <w:adjustRightInd w:val="0"/>
        <w:spacing w:before="4"/>
        <w:rPr>
          <w:rFonts w:ascii="Times New Roman" w:hAnsi="Times New Roman" w:cs="Times New Roman"/>
          <w:kern w:val="0"/>
          <w:sz w:val="34"/>
          <w:szCs w:val="34"/>
        </w:rPr>
      </w:pPr>
    </w:p>
    <w:p w14:paraId="4CB6C1D6" w14:textId="77777777" w:rsidR="00DD41B0" w:rsidRPr="00DD41B0" w:rsidRDefault="00DD41B0" w:rsidP="00DD41B0">
      <w:pPr>
        <w:kinsoku w:val="0"/>
        <w:overflowPunct w:val="0"/>
        <w:autoSpaceDE w:val="0"/>
        <w:autoSpaceDN w:val="0"/>
        <w:adjustRightInd w:val="0"/>
        <w:spacing w:before="4"/>
        <w:rPr>
          <w:rFonts w:ascii="Times New Roman" w:hAnsi="Times New Roman" w:cs="Times New Roman"/>
          <w:kern w:val="0"/>
          <w:sz w:val="34"/>
          <w:szCs w:val="34"/>
        </w:rPr>
      </w:pPr>
    </w:p>
    <w:p w14:paraId="73A18E86" w14:textId="77777777" w:rsid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10 Vorstandsaufgaben</w:t>
      </w:r>
    </w:p>
    <w:p w14:paraId="7A17CC8E" w14:textId="77777777" w:rsidR="00DD41B0" w:rsidRP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p>
    <w:p w14:paraId="17E59FA5" w14:textId="71A41F83" w:rsidR="00DD41B0" w:rsidRPr="00DD41B0" w:rsidRDefault="00DD41B0" w:rsidP="00DD41B0">
      <w:pPr>
        <w:pStyle w:val="Listenabsatz"/>
        <w:numPr>
          <w:ilvl w:val="0"/>
          <w:numId w:val="5"/>
        </w:numPr>
        <w:tabs>
          <w:tab w:val="left" w:pos="542"/>
        </w:tabs>
        <w:kinsoku w:val="0"/>
        <w:overflowPunct w:val="0"/>
        <w:autoSpaceDE w:val="0"/>
        <w:autoSpaceDN w:val="0"/>
        <w:adjustRightInd w:val="0"/>
        <w:spacing w:before="78" w:line="259" w:lineRule="auto"/>
        <w:ind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Der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Vorstand</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führt</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laufenden</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Geschäfte</w:t>
      </w:r>
      <w:r w:rsidRPr="00DD41B0">
        <w:rPr>
          <w:rFonts w:ascii="Times New Roman" w:hAnsi="Times New Roman" w:cs="Times New Roman"/>
          <w:spacing w:val="22"/>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erstellt</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Tagesordnung</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0"/>
          <w:kern w:val="0"/>
          <w:sz w:val="22"/>
          <w:szCs w:val="22"/>
        </w:rPr>
        <w:t xml:space="preserve"> </w:t>
      </w:r>
      <w:proofErr w:type="spellStart"/>
      <w:r w:rsidRPr="00DD41B0">
        <w:rPr>
          <w:rFonts w:ascii="Times New Roman" w:hAnsi="Times New Roman" w:cs="Times New Roman"/>
          <w:kern w:val="0"/>
          <w:sz w:val="22"/>
          <w:szCs w:val="22"/>
        </w:rPr>
        <w:t>Mitglie</w:t>
      </w:r>
      <w:proofErr w:type="spellEnd"/>
      <w:r w:rsidRPr="00DD41B0">
        <w:rPr>
          <w:rFonts w:ascii="Times New Roman" w:hAnsi="Times New Roman" w:cs="Times New Roman"/>
          <w:kern w:val="0"/>
          <w:sz w:val="22"/>
          <w:szCs w:val="22"/>
        </w:rPr>
        <w:t>-</w:t>
      </w:r>
      <w:r w:rsidRPr="00DD41B0">
        <w:rPr>
          <w:rFonts w:ascii="Times New Roman" w:hAnsi="Times New Roman" w:cs="Times New Roman"/>
          <w:spacing w:val="1"/>
          <w:kern w:val="0"/>
          <w:sz w:val="22"/>
          <w:szCs w:val="22"/>
        </w:rPr>
        <w:t xml:space="preserve"> </w:t>
      </w:r>
      <w:proofErr w:type="spellStart"/>
      <w:r w:rsidRPr="00DD41B0">
        <w:rPr>
          <w:rFonts w:ascii="Times New Roman" w:hAnsi="Times New Roman" w:cs="Times New Roman"/>
          <w:kern w:val="0"/>
          <w:sz w:val="22"/>
          <w:szCs w:val="22"/>
        </w:rPr>
        <w:t>derversammlung</w:t>
      </w:r>
      <w:proofErr w:type="spellEnd"/>
      <w:r w:rsidRPr="00DD41B0">
        <w:rPr>
          <w:rFonts w:ascii="Times New Roman" w:hAnsi="Times New Roman" w:cs="Times New Roman"/>
          <w:kern w:val="0"/>
          <w:sz w:val="22"/>
          <w:szCs w:val="22"/>
        </w:rPr>
        <w:t>, führt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Beschlüsse des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aus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und verwaltet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das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Vereinsvermögen.</w:t>
      </w:r>
    </w:p>
    <w:p w14:paraId="5F2A453F" w14:textId="77777777" w:rsidR="00DD41B0" w:rsidRPr="00DD41B0" w:rsidRDefault="00DD41B0" w:rsidP="00DD41B0">
      <w:pPr>
        <w:numPr>
          <w:ilvl w:val="0"/>
          <w:numId w:val="5"/>
        </w:numPr>
        <w:tabs>
          <w:tab w:val="left" w:pos="542"/>
        </w:tabs>
        <w:kinsoku w:val="0"/>
        <w:overflowPunct w:val="0"/>
        <w:autoSpaceDE w:val="0"/>
        <w:autoSpaceDN w:val="0"/>
        <w:adjustRightInd w:val="0"/>
        <w:spacing w:before="61" w:line="259" w:lineRule="auto"/>
        <w:ind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Der/die</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Vorsitzende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bzw.</w:t>
      </w:r>
      <w:r w:rsidRPr="00DD41B0">
        <w:rPr>
          <w:rFonts w:ascii="Times New Roman" w:hAnsi="Times New Roman" w:cs="Times New Roman"/>
          <w:spacing w:val="18"/>
          <w:kern w:val="0"/>
          <w:sz w:val="22"/>
          <w:szCs w:val="22"/>
        </w:rPr>
        <w:t xml:space="preserve"> </w:t>
      </w:r>
      <w:r w:rsidRPr="00DD41B0">
        <w:rPr>
          <w:rFonts w:ascii="Times New Roman" w:hAnsi="Times New Roman" w:cs="Times New Roman"/>
          <w:kern w:val="0"/>
          <w:sz w:val="22"/>
          <w:szCs w:val="22"/>
        </w:rPr>
        <w:t>sein/e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Stellvertreter/</w:t>
      </w:r>
      <w:proofErr w:type="gramStart"/>
      <w:r w:rsidRPr="00DD41B0">
        <w:rPr>
          <w:rFonts w:ascii="Times New Roman" w:hAnsi="Times New Roman" w:cs="Times New Roman"/>
          <w:kern w:val="0"/>
          <w:sz w:val="22"/>
          <w:szCs w:val="22"/>
        </w:rPr>
        <w:t>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berufen</w:t>
      </w:r>
      <w:proofErr w:type="gramEnd"/>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Sitzungen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Vorstands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Mit-</w:t>
      </w:r>
      <w:r w:rsidRPr="00DD41B0">
        <w:rPr>
          <w:rFonts w:ascii="Times New Roman" w:hAnsi="Times New Roman" w:cs="Times New Roman"/>
          <w:spacing w:val="2"/>
          <w:kern w:val="0"/>
          <w:sz w:val="22"/>
          <w:szCs w:val="22"/>
        </w:rPr>
        <w:t xml:space="preserve"> </w:t>
      </w:r>
      <w:proofErr w:type="spellStart"/>
      <w:r w:rsidRPr="00DD41B0">
        <w:rPr>
          <w:rFonts w:ascii="Times New Roman" w:hAnsi="Times New Roman" w:cs="Times New Roman"/>
          <w:kern w:val="0"/>
          <w:sz w:val="22"/>
          <w:szCs w:val="22"/>
        </w:rPr>
        <w:t>gliederversammlung</w:t>
      </w:r>
      <w:proofErr w:type="spellEnd"/>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ein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leiten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diese.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Zu</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einzelnen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Sitzungen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Tagesordnungspunkten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spacing w:val="-3"/>
          <w:kern w:val="0"/>
          <w:sz w:val="22"/>
          <w:szCs w:val="22"/>
        </w:rPr>
        <w:t xml:space="preserve">kann </w:t>
      </w:r>
      <w:r w:rsidRPr="00DD41B0">
        <w:rPr>
          <w:rFonts w:ascii="Times New Roman" w:hAnsi="Times New Roman" w:cs="Times New Roman"/>
          <w:kern w:val="0"/>
          <w:sz w:val="22"/>
          <w:szCs w:val="22"/>
        </w:rPr>
        <w:t>der/die</w:t>
      </w:r>
      <w:r w:rsidRPr="00DD41B0">
        <w:rPr>
          <w:rFonts w:ascii="Times New Roman" w:hAnsi="Times New Roman" w:cs="Times New Roman"/>
          <w:spacing w:val="10"/>
          <w:kern w:val="0"/>
          <w:sz w:val="22"/>
          <w:szCs w:val="22"/>
        </w:rPr>
        <w:t xml:space="preserve"> </w:t>
      </w:r>
      <w:r w:rsidRPr="00DD41B0">
        <w:rPr>
          <w:rFonts w:ascii="Times New Roman" w:hAnsi="Times New Roman" w:cs="Times New Roman"/>
          <w:kern w:val="0"/>
          <w:sz w:val="22"/>
          <w:szCs w:val="22"/>
        </w:rPr>
        <w:t>Vorsitzende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oder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Vorstand</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weitere</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Einzelpersonen</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gewählte</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Vertreter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Gremien beratend</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hinzuziehen.</w:t>
      </w:r>
    </w:p>
    <w:p w14:paraId="73AF6696" w14:textId="77777777" w:rsidR="00DD41B0" w:rsidRPr="00DD41B0" w:rsidRDefault="00DD41B0" w:rsidP="00DD41B0">
      <w:pPr>
        <w:numPr>
          <w:ilvl w:val="0"/>
          <w:numId w:val="5"/>
        </w:numPr>
        <w:tabs>
          <w:tab w:val="left" w:pos="542"/>
        </w:tabs>
        <w:kinsoku w:val="0"/>
        <w:overflowPunct w:val="0"/>
        <w:autoSpaceDE w:val="0"/>
        <w:autoSpaceDN w:val="0"/>
        <w:adjustRightInd w:val="0"/>
        <w:spacing w:before="59" w:line="259" w:lineRule="auto"/>
        <w:ind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Der Vorstand beschließt über alle Angelegenheiten des Vereins, die nicht ausdrücklich der </w:t>
      </w:r>
      <w:proofErr w:type="spellStart"/>
      <w:r w:rsidRPr="00DD41B0">
        <w:rPr>
          <w:rFonts w:ascii="Times New Roman" w:hAnsi="Times New Roman" w:cs="Times New Roman"/>
          <w:kern w:val="0"/>
          <w:sz w:val="22"/>
          <w:szCs w:val="22"/>
        </w:rPr>
        <w:t>Mitglie</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derversammlung</w:t>
      </w:r>
      <w:proofErr w:type="spellEnd"/>
      <w:r w:rsidRPr="00DD41B0">
        <w:rPr>
          <w:rFonts w:ascii="Times New Roman" w:hAnsi="Times New Roman" w:cs="Times New Roman"/>
          <w:kern w:val="0"/>
          <w:sz w:val="22"/>
          <w:szCs w:val="22"/>
        </w:rPr>
        <w:t xml:space="preserve"> vorbehalten sind. Unter Wahrung der Satzungskompetenz kann er Aufgaben an Ausschüsse oder Einzelpersonen</w:t>
      </w:r>
      <w:r w:rsidRPr="00DD41B0">
        <w:rPr>
          <w:rFonts w:ascii="Times New Roman" w:hAnsi="Times New Roman" w:cs="Times New Roman"/>
          <w:spacing w:val="26"/>
          <w:kern w:val="0"/>
          <w:sz w:val="22"/>
          <w:szCs w:val="22"/>
        </w:rPr>
        <w:t xml:space="preserve"> </w:t>
      </w:r>
      <w:r w:rsidRPr="00DD41B0">
        <w:rPr>
          <w:rFonts w:ascii="Times New Roman" w:hAnsi="Times New Roman" w:cs="Times New Roman"/>
          <w:kern w:val="0"/>
          <w:sz w:val="22"/>
          <w:szCs w:val="22"/>
        </w:rPr>
        <w:t>übertragen.</w:t>
      </w:r>
    </w:p>
    <w:p w14:paraId="2AFF8D7E" w14:textId="77777777" w:rsidR="00DD41B0" w:rsidRPr="00DD41B0" w:rsidRDefault="00DD41B0" w:rsidP="00DD41B0">
      <w:pPr>
        <w:numPr>
          <w:ilvl w:val="0"/>
          <w:numId w:val="5"/>
        </w:numPr>
        <w:tabs>
          <w:tab w:val="left" w:pos="542"/>
        </w:tabs>
        <w:kinsoku w:val="0"/>
        <w:overflowPunct w:val="0"/>
        <w:autoSpaceDE w:val="0"/>
        <w:autoSpaceDN w:val="0"/>
        <w:adjustRightInd w:val="0"/>
        <w:spacing w:before="59" w:line="259" w:lineRule="auto"/>
        <w:ind w:right="108" w:hanging="426"/>
        <w:jc w:val="both"/>
        <w:rPr>
          <w:rFonts w:ascii="Times New Roman" w:hAnsi="Times New Roman" w:cs="Times New Roman"/>
          <w:kern w:val="0"/>
          <w:sz w:val="22"/>
          <w:szCs w:val="22"/>
        </w:rPr>
      </w:pPr>
      <w:r w:rsidRPr="00DD41B0">
        <w:rPr>
          <w:rFonts w:ascii="Times New Roman" w:hAnsi="Times New Roman" w:cs="Times New Roman"/>
          <w:kern w:val="0"/>
          <w:sz w:val="22"/>
          <w:szCs w:val="22"/>
        </w:rPr>
        <w:t>Der Vorstand ist berechtigt, ohne Anhörung der Mitgliederversammlung Fördermittel oder Maß- nahmen im Sinne des Vereinszwecks bis zu €5.000,-- im Einzelfall zu beschließen und zu vergeben.</w:t>
      </w:r>
    </w:p>
    <w:p w14:paraId="28E3DE23" w14:textId="77777777" w:rsidR="00DD41B0" w:rsidRDefault="00DD41B0" w:rsidP="00DD41B0">
      <w:pPr>
        <w:kinsoku w:val="0"/>
        <w:overflowPunct w:val="0"/>
        <w:autoSpaceDE w:val="0"/>
        <w:autoSpaceDN w:val="0"/>
        <w:adjustRightInd w:val="0"/>
        <w:rPr>
          <w:rFonts w:ascii="Times New Roman" w:hAnsi="Times New Roman" w:cs="Times New Roman"/>
          <w:kern w:val="0"/>
          <w:sz w:val="34"/>
          <w:szCs w:val="34"/>
        </w:rPr>
      </w:pPr>
    </w:p>
    <w:p w14:paraId="4D090586" w14:textId="77777777" w:rsidR="00DD41B0" w:rsidRPr="00DD41B0" w:rsidRDefault="00DD41B0" w:rsidP="00DD41B0">
      <w:pPr>
        <w:kinsoku w:val="0"/>
        <w:overflowPunct w:val="0"/>
        <w:autoSpaceDE w:val="0"/>
        <w:autoSpaceDN w:val="0"/>
        <w:adjustRightInd w:val="0"/>
        <w:rPr>
          <w:rFonts w:ascii="Times New Roman" w:hAnsi="Times New Roman" w:cs="Times New Roman"/>
          <w:kern w:val="0"/>
          <w:sz w:val="34"/>
          <w:szCs w:val="34"/>
        </w:rPr>
      </w:pPr>
    </w:p>
    <w:p w14:paraId="48CDA381" w14:textId="77777777" w:rsid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11 Mitgliederversammlung</w:t>
      </w:r>
    </w:p>
    <w:p w14:paraId="39A5B856" w14:textId="77777777" w:rsidR="00DD41B0" w:rsidRP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p>
    <w:p w14:paraId="14066DF3" w14:textId="77777777" w:rsidR="00DD41B0" w:rsidRPr="00DD41B0" w:rsidRDefault="00DD41B0" w:rsidP="00DD41B0">
      <w:pPr>
        <w:kinsoku w:val="0"/>
        <w:overflowPunct w:val="0"/>
        <w:autoSpaceDE w:val="0"/>
        <w:autoSpaceDN w:val="0"/>
        <w:adjustRightInd w:val="0"/>
        <w:spacing w:before="81" w:line="259" w:lineRule="auto"/>
        <w:ind w:left="116" w:right="109"/>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Die Mitgliederversammlung wird durch den/die Vorsitzende/n im Falle seiner/ihrer Behinderung oder seines/ihres Ausscheidens durch den/die stellvertretende/n Vorsitzende/n </w:t>
      </w:r>
      <w:r w:rsidRPr="00DD41B0">
        <w:rPr>
          <w:rFonts w:ascii="Times New Roman" w:hAnsi="Times New Roman" w:cs="Times New Roman"/>
          <w:strike/>
          <w:kern w:val="0"/>
          <w:sz w:val="22"/>
          <w:szCs w:val="22"/>
          <w:highlight w:val="yellow"/>
        </w:rPr>
        <w:t>schriftlich,</w:t>
      </w:r>
      <w:r w:rsidRPr="00DD41B0">
        <w:rPr>
          <w:rFonts w:ascii="Times New Roman" w:hAnsi="Times New Roman" w:cs="Times New Roman"/>
          <w:kern w:val="0"/>
          <w:sz w:val="22"/>
          <w:szCs w:val="22"/>
        </w:rPr>
        <w:t xml:space="preserve"> durch Aushang im Bildungszentrum und durch Einstellung der Einladung ins Internet auf der Website der Schule einberufen. Die Einladung hat mindestens vier Wochen vor der Mitgliederversammlung zu ergehen.</w:t>
      </w:r>
    </w:p>
    <w:p w14:paraId="55B4ADD6" w14:textId="77777777" w:rsidR="00DD41B0" w:rsidRDefault="00DD41B0" w:rsidP="00DD41B0">
      <w:pPr>
        <w:kinsoku w:val="0"/>
        <w:overflowPunct w:val="0"/>
        <w:autoSpaceDE w:val="0"/>
        <w:autoSpaceDN w:val="0"/>
        <w:adjustRightInd w:val="0"/>
        <w:spacing w:before="2"/>
        <w:rPr>
          <w:rFonts w:ascii="Times New Roman" w:hAnsi="Times New Roman" w:cs="Times New Roman"/>
          <w:kern w:val="0"/>
          <w:sz w:val="34"/>
          <w:szCs w:val="34"/>
        </w:rPr>
      </w:pPr>
    </w:p>
    <w:p w14:paraId="39D7DB7D" w14:textId="77777777" w:rsidR="00DD41B0" w:rsidRDefault="00DD41B0" w:rsidP="00DD41B0">
      <w:pPr>
        <w:kinsoku w:val="0"/>
        <w:overflowPunct w:val="0"/>
        <w:autoSpaceDE w:val="0"/>
        <w:autoSpaceDN w:val="0"/>
        <w:adjustRightInd w:val="0"/>
        <w:spacing w:before="2"/>
        <w:rPr>
          <w:rFonts w:ascii="Times New Roman" w:hAnsi="Times New Roman" w:cs="Times New Roman"/>
          <w:kern w:val="0"/>
          <w:sz w:val="34"/>
          <w:szCs w:val="34"/>
        </w:rPr>
      </w:pPr>
    </w:p>
    <w:p w14:paraId="50730CF5" w14:textId="77777777" w:rsidR="00DD41B0" w:rsidRPr="00DD41B0" w:rsidRDefault="00DD41B0" w:rsidP="00DD41B0">
      <w:pPr>
        <w:kinsoku w:val="0"/>
        <w:overflowPunct w:val="0"/>
        <w:autoSpaceDE w:val="0"/>
        <w:autoSpaceDN w:val="0"/>
        <w:adjustRightInd w:val="0"/>
        <w:spacing w:before="2"/>
        <w:rPr>
          <w:rFonts w:ascii="Times New Roman" w:hAnsi="Times New Roman" w:cs="Times New Roman"/>
          <w:kern w:val="0"/>
          <w:sz w:val="34"/>
          <w:szCs w:val="34"/>
        </w:rPr>
      </w:pPr>
    </w:p>
    <w:p w14:paraId="0F7DCB2E" w14:textId="77777777" w:rsid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12 Anträge</w:t>
      </w:r>
    </w:p>
    <w:p w14:paraId="6C2A0551" w14:textId="77777777" w:rsidR="00DD41B0" w:rsidRPr="00DD41B0" w:rsidRDefault="00DD41B0" w:rsidP="00DD41B0">
      <w:pPr>
        <w:kinsoku w:val="0"/>
        <w:overflowPunct w:val="0"/>
        <w:autoSpaceDE w:val="0"/>
        <w:autoSpaceDN w:val="0"/>
        <w:adjustRightInd w:val="0"/>
        <w:ind w:left="116"/>
        <w:jc w:val="center"/>
        <w:rPr>
          <w:rFonts w:ascii="Times New Roman" w:hAnsi="Times New Roman" w:cs="Times New Roman"/>
          <w:b/>
          <w:bCs/>
          <w:kern w:val="0"/>
          <w:sz w:val="22"/>
          <w:szCs w:val="22"/>
        </w:rPr>
      </w:pPr>
    </w:p>
    <w:p w14:paraId="67E84E6B" w14:textId="6F775668" w:rsidR="00DD41B0" w:rsidRPr="00DD41B0" w:rsidRDefault="00DD41B0" w:rsidP="00DD41B0">
      <w:pPr>
        <w:numPr>
          <w:ilvl w:val="0"/>
          <w:numId w:val="4"/>
        </w:numPr>
        <w:tabs>
          <w:tab w:val="left" w:pos="542"/>
        </w:tabs>
        <w:kinsoku w:val="0"/>
        <w:overflowPunct w:val="0"/>
        <w:autoSpaceDE w:val="0"/>
        <w:autoSpaceDN w:val="0"/>
        <w:adjustRightInd w:val="0"/>
        <w:spacing w:before="81" w:line="259" w:lineRule="auto"/>
        <w:ind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Anträge, die auf die Tagesordnung der Mitgliederversammlung gesetzt werden sollen, sind von den Mitgliedern mindestens eine Woche vor der Mitgliederversammlung schriftlich </w:t>
      </w:r>
      <w:r w:rsidR="0036243B" w:rsidRPr="0036243B">
        <w:rPr>
          <w:rFonts w:ascii="Times New Roman" w:hAnsi="Times New Roman" w:cs="Times New Roman"/>
          <w:kern w:val="0"/>
          <w:sz w:val="22"/>
          <w:szCs w:val="22"/>
          <w:highlight w:val="yellow"/>
        </w:rPr>
        <w:t>oder in Textform</w:t>
      </w:r>
      <w:r w:rsidR="0036243B">
        <w:rPr>
          <w:rFonts w:ascii="Times New Roman" w:hAnsi="Times New Roman" w:cs="Times New Roman"/>
          <w:kern w:val="0"/>
          <w:sz w:val="22"/>
          <w:szCs w:val="22"/>
        </w:rPr>
        <w:t xml:space="preserve"> </w:t>
      </w:r>
      <w:r w:rsidRPr="00DD41B0">
        <w:rPr>
          <w:rFonts w:ascii="Times New Roman" w:hAnsi="Times New Roman" w:cs="Times New Roman"/>
          <w:kern w:val="0"/>
          <w:sz w:val="22"/>
          <w:szCs w:val="22"/>
        </w:rPr>
        <w:t>dem Vorstand einzureichen.</w:t>
      </w:r>
    </w:p>
    <w:p w14:paraId="56154D3D" w14:textId="77777777" w:rsidR="00DD41B0" w:rsidRPr="00DD41B0" w:rsidRDefault="00DD41B0" w:rsidP="00DD41B0">
      <w:pPr>
        <w:numPr>
          <w:ilvl w:val="0"/>
          <w:numId w:val="4"/>
        </w:numPr>
        <w:tabs>
          <w:tab w:val="left" w:pos="542"/>
        </w:tabs>
        <w:kinsoku w:val="0"/>
        <w:overflowPunct w:val="0"/>
        <w:autoSpaceDE w:val="0"/>
        <w:autoSpaceDN w:val="0"/>
        <w:adjustRightInd w:val="0"/>
        <w:spacing w:before="58" w:line="259" w:lineRule="auto"/>
        <w:ind w:right="110"/>
        <w:jc w:val="both"/>
        <w:rPr>
          <w:rFonts w:ascii="Times New Roman" w:hAnsi="Times New Roman" w:cs="Times New Roman"/>
          <w:kern w:val="0"/>
          <w:sz w:val="22"/>
          <w:szCs w:val="22"/>
        </w:rPr>
      </w:pPr>
      <w:r w:rsidRPr="00DD41B0">
        <w:rPr>
          <w:rFonts w:ascii="Times New Roman" w:hAnsi="Times New Roman" w:cs="Times New Roman"/>
          <w:kern w:val="0"/>
          <w:sz w:val="22"/>
          <w:szCs w:val="22"/>
        </w:rPr>
        <w:t>Über</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Anträge,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während</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auf</w:t>
      </w:r>
      <w:r w:rsidRPr="00DD41B0">
        <w:rPr>
          <w:rFonts w:ascii="Times New Roman" w:hAnsi="Times New Roman" w:cs="Times New Roman"/>
          <w:spacing w:val="5"/>
          <w:kern w:val="0"/>
          <w:sz w:val="22"/>
          <w:szCs w:val="22"/>
        </w:rPr>
        <w:t xml:space="preserve"> </w:t>
      </w:r>
      <w:r w:rsidRPr="00DD41B0">
        <w:rPr>
          <w:rFonts w:ascii="Times New Roman" w:hAnsi="Times New Roman" w:cs="Times New Roman"/>
          <w:kern w:val="0"/>
          <w:sz w:val="22"/>
          <w:szCs w:val="22"/>
        </w:rPr>
        <w:t>die Tagesordnung</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gesetzt</w:t>
      </w:r>
      <w:r w:rsidRPr="00DD41B0">
        <w:rPr>
          <w:rFonts w:ascii="Times New Roman" w:hAnsi="Times New Roman" w:cs="Times New Roman"/>
          <w:spacing w:val="6"/>
          <w:kern w:val="0"/>
          <w:sz w:val="22"/>
          <w:szCs w:val="22"/>
        </w:rPr>
        <w:t xml:space="preserve"> </w:t>
      </w:r>
      <w:r w:rsidRPr="00DD41B0">
        <w:rPr>
          <w:rFonts w:ascii="Times New Roman" w:hAnsi="Times New Roman" w:cs="Times New Roman"/>
          <w:kern w:val="0"/>
          <w:sz w:val="22"/>
          <w:szCs w:val="22"/>
        </w:rPr>
        <w:t>werden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sollen,</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kann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28"/>
          <w:kern w:val="0"/>
          <w:sz w:val="22"/>
          <w:szCs w:val="22"/>
        </w:rPr>
        <w:t xml:space="preserve"> </w:t>
      </w:r>
      <w:r w:rsidRPr="00DD41B0">
        <w:rPr>
          <w:rFonts w:ascii="Times New Roman" w:hAnsi="Times New Roman" w:cs="Times New Roman"/>
          <w:kern w:val="0"/>
          <w:sz w:val="22"/>
          <w:szCs w:val="22"/>
        </w:rPr>
        <w:t>nur</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kern w:val="0"/>
          <w:sz w:val="22"/>
          <w:szCs w:val="22"/>
        </w:rPr>
        <w:t>beschließen,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wenn</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31"/>
          <w:kern w:val="0"/>
          <w:sz w:val="22"/>
          <w:szCs w:val="22"/>
        </w:rPr>
        <w:t xml:space="preserve"> </w:t>
      </w:r>
      <w:r w:rsidRPr="00DD41B0">
        <w:rPr>
          <w:rFonts w:ascii="Times New Roman" w:hAnsi="Times New Roman" w:cs="Times New Roman"/>
          <w:kern w:val="0"/>
          <w:sz w:val="22"/>
          <w:szCs w:val="22"/>
        </w:rPr>
        <w:t>anwesenden</w:t>
      </w:r>
      <w:r w:rsidRPr="00DD41B0">
        <w:rPr>
          <w:rFonts w:ascii="Times New Roman" w:hAnsi="Times New Roman" w:cs="Times New Roman"/>
          <w:spacing w:val="29"/>
          <w:kern w:val="0"/>
          <w:sz w:val="22"/>
          <w:szCs w:val="22"/>
        </w:rPr>
        <w:t xml:space="preserve"> </w:t>
      </w:r>
      <w:r w:rsidRPr="00DD41B0">
        <w:rPr>
          <w:rFonts w:ascii="Times New Roman" w:hAnsi="Times New Roman" w:cs="Times New Roman"/>
          <w:kern w:val="0"/>
          <w:sz w:val="22"/>
          <w:szCs w:val="22"/>
        </w:rPr>
        <w:t>Vorstandsmitglieder</w:t>
      </w:r>
      <w:r w:rsidRPr="00DD41B0">
        <w:rPr>
          <w:rFonts w:ascii="Times New Roman" w:hAnsi="Times New Roman" w:cs="Times New Roman"/>
          <w:spacing w:val="32"/>
          <w:kern w:val="0"/>
          <w:sz w:val="22"/>
          <w:szCs w:val="22"/>
        </w:rPr>
        <w:t xml:space="preserve"> </w:t>
      </w:r>
      <w:r w:rsidRPr="00DD41B0">
        <w:rPr>
          <w:rFonts w:ascii="Times New Roman" w:hAnsi="Times New Roman" w:cs="Times New Roman"/>
          <w:spacing w:val="-3"/>
          <w:kern w:val="0"/>
          <w:sz w:val="22"/>
          <w:szCs w:val="22"/>
        </w:rPr>
        <w:t xml:space="preserve">und </w:t>
      </w:r>
      <w:r w:rsidRPr="00DD41B0">
        <w:rPr>
          <w:rFonts w:ascii="Times New Roman" w:hAnsi="Times New Roman" w:cs="Times New Roman"/>
          <w:kern w:val="0"/>
          <w:sz w:val="22"/>
          <w:szCs w:val="22"/>
        </w:rPr>
        <w:t>die</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Mehrheit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die Beschlussfassung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ausdrücklich zulassen.</w:t>
      </w:r>
    </w:p>
    <w:p w14:paraId="0A410C5B" w14:textId="77777777" w:rsid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678517B4" w14:textId="77777777" w:rsidR="00DD41B0" w:rsidRP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7C83C7D0" w14:textId="77777777" w:rsidR="00DD41B0" w:rsidRDefault="00DD41B0" w:rsidP="00DD41B0">
      <w:pPr>
        <w:kinsoku w:val="0"/>
        <w:overflowPunct w:val="0"/>
        <w:autoSpaceDE w:val="0"/>
        <w:autoSpaceDN w:val="0"/>
        <w:adjustRightInd w:val="0"/>
        <w:spacing w:before="1"/>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13 Außerordentliche Mitgliederversammlung</w:t>
      </w:r>
    </w:p>
    <w:p w14:paraId="314ECC96" w14:textId="77777777" w:rsidR="00DD41B0" w:rsidRPr="00DD41B0" w:rsidRDefault="00DD41B0" w:rsidP="00DD41B0">
      <w:pPr>
        <w:kinsoku w:val="0"/>
        <w:overflowPunct w:val="0"/>
        <w:autoSpaceDE w:val="0"/>
        <w:autoSpaceDN w:val="0"/>
        <w:adjustRightInd w:val="0"/>
        <w:spacing w:before="1"/>
        <w:ind w:left="116"/>
        <w:jc w:val="center"/>
        <w:rPr>
          <w:rFonts w:ascii="Times New Roman" w:hAnsi="Times New Roman" w:cs="Times New Roman"/>
          <w:b/>
          <w:bCs/>
          <w:kern w:val="0"/>
          <w:sz w:val="22"/>
          <w:szCs w:val="22"/>
        </w:rPr>
      </w:pPr>
    </w:p>
    <w:p w14:paraId="66955EB6" w14:textId="77777777" w:rsidR="00DD41B0" w:rsidRPr="00DD41B0" w:rsidRDefault="00DD41B0" w:rsidP="00DD41B0">
      <w:pPr>
        <w:kinsoku w:val="0"/>
        <w:overflowPunct w:val="0"/>
        <w:autoSpaceDE w:val="0"/>
        <w:autoSpaceDN w:val="0"/>
        <w:adjustRightInd w:val="0"/>
        <w:spacing w:before="80" w:line="259" w:lineRule="auto"/>
        <w:ind w:left="116"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Weitere (außerordentliche) Mitgliederversammlungen sind einzuberufen, wenn mindestens 1/5 der Mit- </w:t>
      </w:r>
      <w:proofErr w:type="spellStart"/>
      <w:r w:rsidRPr="00DD41B0">
        <w:rPr>
          <w:rFonts w:ascii="Times New Roman" w:hAnsi="Times New Roman" w:cs="Times New Roman"/>
          <w:kern w:val="0"/>
          <w:sz w:val="22"/>
          <w:szCs w:val="22"/>
        </w:rPr>
        <w:t>glieder</w:t>
      </w:r>
      <w:proofErr w:type="spellEnd"/>
      <w:r w:rsidRPr="00DD41B0">
        <w:rPr>
          <w:rFonts w:ascii="Times New Roman" w:hAnsi="Times New Roman" w:cs="Times New Roman"/>
          <w:kern w:val="0"/>
          <w:sz w:val="22"/>
          <w:szCs w:val="22"/>
        </w:rPr>
        <w:t xml:space="preserve"> es unter schriftlicher Angabe der Gründe und des Zwecks beantragen oder wenn es das Interesse des Vereins erfordert.</w:t>
      </w:r>
    </w:p>
    <w:p w14:paraId="0B5F5864" w14:textId="77777777" w:rsidR="00DD41B0" w:rsidRP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2C9EFB26" w14:textId="77777777" w:rsidR="00DD41B0" w:rsidRDefault="00DD41B0" w:rsidP="00DD41B0">
      <w:pPr>
        <w:kinsoku w:val="0"/>
        <w:overflowPunct w:val="0"/>
        <w:autoSpaceDE w:val="0"/>
        <w:autoSpaceDN w:val="0"/>
        <w:adjustRightInd w:val="0"/>
        <w:spacing w:before="1"/>
        <w:ind w:left="116"/>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14 Aufgaben</w:t>
      </w:r>
    </w:p>
    <w:p w14:paraId="5D69EBD6" w14:textId="77777777" w:rsidR="00DD41B0" w:rsidRDefault="00DD41B0" w:rsidP="00DD41B0">
      <w:pPr>
        <w:kinsoku w:val="0"/>
        <w:overflowPunct w:val="0"/>
        <w:autoSpaceDE w:val="0"/>
        <w:autoSpaceDN w:val="0"/>
        <w:adjustRightInd w:val="0"/>
        <w:spacing w:before="1"/>
        <w:ind w:left="116"/>
        <w:jc w:val="center"/>
        <w:rPr>
          <w:rFonts w:ascii="Times New Roman" w:hAnsi="Times New Roman" w:cs="Times New Roman"/>
          <w:b/>
          <w:bCs/>
          <w:kern w:val="0"/>
          <w:sz w:val="22"/>
          <w:szCs w:val="22"/>
        </w:rPr>
      </w:pPr>
    </w:p>
    <w:p w14:paraId="07E7B097" w14:textId="6AA29968" w:rsidR="00DD41B0" w:rsidRPr="00DD41B0" w:rsidRDefault="00DD41B0" w:rsidP="00DD41B0">
      <w:pPr>
        <w:pStyle w:val="Listenabsatz"/>
        <w:numPr>
          <w:ilvl w:val="0"/>
          <w:numId w:val="3"/>
        </w:numPr>
        <w:tabs>
          <w:tab w:val="left" w:pos="541"/>
        </w:tabs>
        <w:kinsoku w:val="0"/>
        <w:overflowPunct w:val="0"/>
        <w:autoSpaceDE w:val="0"/>
        <w:autoSpaceDN w:val="0"/>
        <w:adjustRightInd w:val="0"/>
        <w:spacing w:before="52" w:line="259" w:lineRule="auto"/>
        <w:ind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Innerhalb von sechs Monaten nach Abschluss des Geschäftsjahres ist regelmäßig eine ordentliche</w:t>
      </w:r>
      <w:r w:rsidRPr="00DD41B0">
        <w:rPr>
          <w:rFonts w:ascii="Times New Roman" w:hAnsi="Times New Roman" w:cs="Times New Roman"/>
          <w:kern w:val="0"/>
          <w:sz w:val="22"/>
          <w:szCs w:val="22"/>
        </w:rPr>
        <w:t xml:space="preserve"> </w:t>
      </w:r>
      <w:r w:rsidRPr="00DD41B0">
        <w:rPr>
          <w:rFonts w:ascii="Times New Roman" w:hAnsi="Times New Roman" w:cs="Times New Roman"/>
          <w:kern w:val="0"/>
          <w:sz w:val="22"/>
          <w:szCs w:val="22"/>
        </w:rPr>
        <w:t>Mitgliederversammlung abzuhalten. In dieser erstattet der Vorstand über die Tätigkeit des Vereins</w:t>
      </w:r>
      <w:r w:rsidRPr="00DD41B0">
        <w:rPr>
          <w:rFonts w:ascii="Times New Roman" w:hAnsi="Times New Roman" w:cs="Times New Roman"/>
          <w:kern w:val="0"/>
          <w:sz w:val="22"/>
          <w:szCs w:val="22"/>
        </w:rPr>
        <w:t xml:space="preserve"> </w:t>
      </w:r>
      <w:r w:rsidRPr="00DD41B0">
        <w:rPr>
          <w:rFonts w:ascii="Times New Roman" w:hAnsi="Times New Roman" w:cs="Times New Roman"/>
          <w:kern w:val="0"/>
          <w:sz w:val="22"/>
          <w:szCs w:val="22"/>
        </w:rPr>
        <w:t>im abgelaufenen Jahr Bericht. Er legt den Rechnungsabschluss für das abgelaufene Jahr und den auf Schätzung beruhenden Voranschlag für das laufende Geschäftsjahr vor.</w:t>
      </w:r>
    </w:p>
    <w:p w14:paraId="68A4F44D" w14:textId="77777777" w:rsidR="00DD41B0" w:rsidRDefault="00DD41B0" w:rsidP="00DD41B0">
      <w:pPr>
        <w:numPr>
          <w:ilvl w:val="0"/>
          <w:numId w:val="3"/>
        </w:numPr>
        <w:tabs>
          <w:tab w:val="left" w:pos="541"/>
        </w:tabs>
        <w:kinsoku w:val="0"/>
        <w:overflowPunct w:val="0"/>
        <w:autoSpaceDE w:val="0"/>
        <w:autoSpaceDN w:val="0"/>
        <w:adjustRightInd w:val="0"/>
        <w:spacing w:before="52" w:line="259" w:lineRule="auto"/>
        <w:ind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Die Mitgliederversammlung wählt aus ihrer Mitte für die Dauer eines Geschäftsjahres einen Rech- </w:t>
      </w:r>
      <w:proofErr w:type="spellStart"/>
      <w:r w:rsidRPr="00DD41B0">
        <w:rPr>
          <w:rFonts w:ascii="Times New Roman" w:hAnsi="Times New Roman" w:cs="Times New Roman"/>
          <w:kern w:val="0"/>
          <w:sz w:val="22"/>
          <w:szCs w:val="22"/>
        </w:rPr>
        <w:t>nungsprüfer</w:t>
      </w:r>
      <w:proofErr w:type="spellEnd"/>
      <w:r w:rsidRPr="00DD41B0">
        <w:rPr>
          <w:rFonts w:ascii="Times New Roman" w:hAnsi="Times New Roman" w:cs="Times New Roman"/>
          <w:kern w:val="0"/>
          <w:sz w:val="22"/>
          <w:szCs w:val="22"/>
        </w:rPr>
        <w:t xml:space="preserve">. Dieser hat die Aufgabe, im Laufe des Geschäftsjahres mindestens eine Nachprüfung der Kassengeschäfte vorzunehmen. Er prüft innerhalb von drei Monaten nach Abschluss des Ge- </w:t>
      </w:r>
      <w:proofErr w:type="spellStart"/>
      <w:r w:rsidRPr="00DD41B0">
        <w:rPr>
          <w:rFonts w:ascii="Times New Roman" w:hAnsi="Times New Roman" w:cs="Times New Roman"/>
          <w:kern w:val="0"/>
          <w:sz w:val="22"/>
          <w:szCs w:val="22"/>
        </w:rPr>
        <w:t>schäftsjahres</w:t>
      </w:r>
      <w:proofErr w:type="spellEnd"/>
      <w:r w:rsidRPr="00DD41B0">
        <w:rPr>
          <w:rFonts w:ascii="Times New Roman" w:hAnsi="Times New Roman" w:cs="Times New Roman"/>
          <w:kern w:val="0"/>
          <w:sz w:val="22"/>
          <w:szCs w:val="22"/>
        </w:rPr>
        <w:t xml:space="preserve"> die abgeschlossene Jahresrechnung. Der Prüfungsbefund ist jeweils schriftlich nieder- zulegen und vom Rechnungsprüfer und vom Rechnungsführer zu unterzeichnen. Der </w:t>
      </w:r>
      <w:proofErr w:type="spellStart"/>
      <w:r w:rsidRPr="00DD41B0">
        <w:rPr>
          <w:rFonts w:ascii="Times New Roman" w:hAnsi="Times New Roman" w:cs="Times New Roman"/>
          <w:kern w:val="0"/>
          <w:sz w:val="22"/>
          <w:szCs w:val="22"/>
        </w:rPr>
        <w:t>Mitgliederver</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sammlung</w:t>
      </w:r>
      <w:proofErr w:type="spellEnd"/>
      <w:r w:rsidRPr="00DD41B0">
        <w:rPr>
          <w:rFonts w:ascii="Times New Roman" w:hAnsi="Times New Roman" w:cs="Times New Roman"/>
          <w:kern w:val="0"/>
          <w:sz w:val="22"/>
          <w:szCs w:val="22"/>
        </w:rPr>
        <w:t xml:space="preserve"> ist über die Kassenprüfung zu berichten. Die Mitgliederversammlung kann die Rech- </w:t>
      </w:r>
      <w:proofErr w:type="spellStart"/>
      <w:r w:rsidRPr="00DD41B0">
        <w:rPr>
          <w:rFonts w:ascii="Times New Roman" w:hAnsi="Times New Roman" w:cs="Times New Roman"/>
          <w:kern w:val="0"/>
          <w:sz w:val="22"/>
          <w:szCs w:val="22"/>
        </w:rPr>
        <w:t>nungsprüfung</w:t>
      </w:r>
      <w:proofErr w:type="spellEnd"/>
      <w:r w:rsidRPr="00DD41B0">
        <w:rPr>
          <w:rFonts w:ascii="Times New Roman" w:hAnsi="Times New Roman" w:cs="Times New Roman"/>
          <w:kern w:val="0"/>
          <w:sz w:val="22"/>
          <w:szCs w:val="22"/>
        </w:rPr>
        <w:t xml:space="preserve"> auch einer Stelle außerhalb des Vereins übertragen.</w:t>
      </w:r>
    </w:p>
    <w:p w14:paraId="2CD47D8E" w14:textId="77777777" w:rsidR="00DD41B0" w:rsidRDefault="00DD41B0" w:rsidP="00DD41B0">
      <w:pPr>
        <w:numPr>
          <w:ilvl w:val="0"/>
          <w:numId w:val="3"/>
        </w:numPr>
        <w:tabs>
          <w:tab w:val="left" w:pos="541"/>
        </w:tabs>
        <w:kinsoku w:val="0"/>
        <w:overflowPunct w:val="0"/>
        <w:autoSpaceDE w:val="0"/>
        <w:autoSpaceDN w:val="0"/>
        <w:adjustRightInd w:val="0"/>
        <w:spacing w:before="52" w:line="259" w:lineRule="auto"/>
        <w:ind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Im Anschluss an den Bericht des Vorstands findet eine allgemeine Aussprache statt.</w:t>
      </w:r>
    </w:p>
    <w:p w14:paraId="4DEE12D6" w14:textId="66AD9907" w:rsidR="00DD41B0" w:rsidRPr="00DD41B0" w:rsidRDefault="00DD41B0" w:rsidP="00DD41B0">
      <w:pPr>
        <w:numPr>
          <w:ilvl w:val="0"/>
          <w:numId w:val="3"/>
        </w:numPr>
        <w:tabs>
          <w:tab w:val="left" w:pos="541"/>
        </w:tabs>
        <w:kinsoku w:val="0"/>
        <w:overflowPunct w:val="0"/>
        <w:autoSpaceDE w:val="0"/>
        <w:autoSpaceDN w:val="0"/>
        <w:adjustRightInd w:val="0"/>
        <w:spacing w:before="52" w:line="259" w:lineRule="auto"/>
        <w:ind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Die ordentliche Mitgliederversammlung beschließt über die Jahresrechnung, über den Haushaltsplan und über die Entlastung des Vorstands. Sie wählt Vorstand und Delegierte für überörtliche Gremien und bestimmt die Richtlinien der Vereinsarbeit.</w:t>
      </w:r>
    </w:p>
    <w:p w14:paraId="415572CF" w14:textId="77777777" w:rsid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74A05FD7" w14:textId="77777777" w:rsidR="00DD41B0" w:rsidRP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06224B97" w14:textId="77777777" w:rsidR="00DD41B0" w:rsidRPr="00DD41B0" w:rsidRDefault="00DD41B0" w:rsidP="00DD41B0">
      <w:pPr>
        <w:kinsoku w:val="0"/>
        <w:overflowPunct w:val="0"/>
        <w:autoSpaceDE w:val="0"/>
        <w:autoSpaceDN w:val="0"/>
        <w:adjustRightInd w:val="0"/>
        <w:spacing w:before="1"/>
        <w:ind w:left="40"/>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15 Beschlüsse</w:t>
      </w:r>
    </w:p>
    <w:p w14:paraId="6CBA91E8" w14:textId="77777777" w:rsidR="00DD41B0" w:rsidRPr="00DD41B0" w:rsidRDefault="00DD41B0" w:rsidP="00DD41B0">
      <w:pPr>
        <w:numPr>
          <w:ilvl w:val="0"/>
          <w:numId w:val="2"/>
        </w:numPr>
        <w:tabs>
          <w:tab w:val="left" w:pos="542"/>
        </w:tabs>
        <w:kinsoku w:val="0"/>
        <w:overflowPunct w:val="0"/>
        <w:autoSpaceDE w:val="0"/>
        <w:autoSpaceDN w:val="0"/>
        <w:adjustRightInd w:val="0"/>
        <w:spacing w:before="80" w:line="259" w:lineRule="auto"/>
        <w:ind w:left="465"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Die</w:t>
      </w:r>
      <w:r w:rsidRPr="00DD41B0">
        <w:rPr>
          <w:rFonts w:ascii="Times New Roman" w:hAnsi="Times New Roman" w:cs="Times New Roman"/>
          <w:spacing w:val="48"/>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47"/>
          <w:kern w:val="0"/>
          <w:sz w:val="22"/>
          <w:szCs w:val="22"/>
        </w:rPr>
        <w:t xml:space="preserve"> </w:t>
      </w:r>
      <w:r w:rsidRPr="00DD41B0">
        <w:rPr>
          <w:rFonts w:ascii="Times New Roman" w:hAnsi="Times New Roman" w:cs="Times New Roman"/>
          <w:kern w:val="0"/>
          <w:sz w:val="22"/>
          <w:szCs w:val="22"/>
        </w:rPr>
        <w:t>ist</w:t>
      </w:r>
      <w:r w:rsidRPr="00DD41B0">
        <w:rPr>
          <w:rFonts w:ascii="Times New Roman" w:hAnsi="Times New Roman" w:cs="Times New Roman"/>
          <w:spacing w:val="49"/>
          <w:kern w:val="0"/>
          <w:sz w:val="22"/>
          <w:szCs w:val="22"/>
        </w:rPr>
        <w:t xml:space="preserve"> </w:t>
      </w:r>
      <w:r w:rsidRPr="00DD41B0">
        <w:rPr>
          <w:rFonts w:ascii="Times New Roman" w:hAnsi="Times New Roman" w:cs="Times New Roman"/>
          <w:kern w:val="0"/>
          <w:sz w:val="22"/>
          <w:szCs w:val="22"/>
        </w:rPr>
        <w:t>beschlussfähig,</w:t>
      </w:r>
      <w:r w:rsidRPr="00DD41B0">
        <w:rPr>
          <w:rFonts w:ascii="Times New Roman" w:hAnsi="Times New Roman" w:cs="Times New Roman"/>
          <w:spacing w:val="50"/>
          <w:kern w:val="0"/>
          <w:sz w:val="22"/>
          <w:szCs w:val="22"/>
        </w:rPr>
        <w:t xml:space="preserve"> </w:t>
      </w:r>
      <w:r w:rsidRPr="00DD41B0">
        <w:rPr>
          <w:rFonts w:ascii="Times New Roman" w:hAnsi="Times New Roman" w:cs="Times New Roman"/>
          <w:kern w:val="0"/>
          <w:sz w:val="22"/>
          <w:szCs w:val="22"/>
        </w:rPr>
        <w:t>wenn</w:t>
      </w:r>
      <w:r w:rsidRPr="00DD41B0">
        <w:rPr>
          <w:rFonts w:ascii="Times New Roman" w:hAnsi="Times New Roman" w:cs="Times New Roman"/>
          <w:spacing w:val="50"/>
          <w:kern w:val="0"/>
          <w:sz w:val="22"/>
          <w:szCs w:val="22"/>
        </w:rPr>
        <w:t xml:space="preserve"> </w:t>
      </w:r>
      <w:r w:rsidRPr="00DD41B0">
        <w:rPr>
          <w:rFonts w:ascii="Times New Roman" w:hAnsi="Times New Roman" w:cs="Times New Roman"/>
          <w:kern w:val="0"/>
          <w:sz w:val="22"/>
          <w:szCs w:val="22"/>
        </w:rPr>
        <w:t>sie</w:t>
      </w:r>
      <w:r w:rsidRPr="00DD41B0">
        <w:rPr>
          <w:rFonts w:ascii="Times New Roman" w:hAnsi="Times New Roman" w:cs="Times New Roman"/>
          <w:spacing w:val="51"/>
          <w:kern w:val="0"/>
          <w:sz w:val="22"/>
          <w:szCs w:val="22"/>
        </w:rPr>
        <w:t xml:space="preserve"> </w:t>
      </w:r>
      <w:r w:rsidRPr="00DD41B0">
        <w:rPr>
          <w:rFonts w:ascii="Times New Roman" w:hAnsi="Times New Roman" w:cs="Times New Roman"/>
          <w:kern w:val="0"/>
          <w:sz w:val="22"/>
          <w:szCs w:val="22"/>
        </w:rPr>
        <w:t>ordnungsgemäß</w:t>
      </w:r>
      <w:r w:rsidRPr="00DD41B0">
        <w:rPr>
          <w:rFonts w:ascii="Times New Roman" w:hAnsi="Times New Roman" w:cs="Times New Roman"/>
          <w:spacing w:val="50"/>
          <w:kern w:val="0"/>
          <w:sz w:val="22"/>
          <w:szCs w:val="22"/>
        </w:rPr>
        <w:t xml:space="preserve"> </w:t>
      </w:r>
      <w:r w:rsidRPr="00DD41B0">
        <w:rPr>
          <w:rFonts w:ascii="Times New Roman" w:hAnsi="Times New Roman" w:cs="Times New Roman"/>
          <w:kern w:val="0"/>
          <w:sz w:val="22"/>
          <w:szCs w:val="22"/>
        </w:rPr>
        <w:t>einberufen</w:t>
      </w:r>
      <w:r w:rsidRPr="00DD41B0">
        <w:rPr>
          <w:rFonts w:ascii="Times New Roman" w:hAnsi="Times New Roman" w:cs="Times New Roman"/>
          <w:spacing w:val="50"/>
          <w:kern w:val="0"/>
          <w:sz w:val="22"/>
          <w:szCs w:val="22"/>
        </w:rPr>
        <w:t xml:space="preserve"> </w:t>
      </w:r>
      <w:r w:rsidRPr="00DD41B0">
        <w:rPr>
          <w:rFonts w:ascii="Times New Roman" w:hAnsi="Times New Roman" w:cs="Times New Roman"/>
          <w:kern w:val="0"/>
          <w:sz w:val="22"/>
          <w:szCs w:val="22"/>
        </w:rPr>
        <w:t>wurde.</w:t>
      </w:r>
      <w:r w:rsidRPr="00DD41B0">
        <w:rPr>
          <w:rFonts w:ascii="Times New Roman" w:hAnsi="Times New Roman" w:cs="Times New Roman"/>
          <w:spacing w:val="48"/>
          <w:kern w:val="0"/>
          <w:sz w:val="22"/>
          <w:szCs w:val="22"/>
        </w:rPr>
        <w:t xml:space="preserve"> </w:t>
      </w:r>
      <w:r w:rsidRPr="00DD41B0">
        <w:rPr>
          <w:rFonts w:ascii="Times New Roman" w:hAnsi="Times New Roman" w:cs="Times New Roman"/>
          <w:kern w:val="0"/>
          <w:sz w:val="22"/>
          <w:szCs w:val="22"/>
        </w:rPr>
        <w:t>Die</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Beschlüsse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werden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mit</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einfachen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Mehrheit</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erschienenen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Mitglieder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gefasst.</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Sie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sind</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durch den</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Vorsitzenden zu beurkunden. Bei</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Stimmengleichheit</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entscheidet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die Stimme</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Vorsitzenden.</w:t>
      </w:r>
    </w:p>
    <w:p w14:paraId="4C7C5802" w14:textId="77777777" w:rsidR="00DD41B0" w:rsidRPr="00DD41B0" w:rsidRDefault="00DD41B0" w:rsidP="00DD41B0">
      <w:pPr>
        <w:numPr>
          <w:ilvl w:val="0"/>
          <w:numId w:val="2"/>
        </w:numPr>
        <w:tabs>
          <w:tab w:val="left" w:pos="542"/>
        </w:tabs>
        <w:kinsoku w:val="0"/>
        <w:overflowPunct w:val="0"/>
        <w:autoSpaceDE w:val="0"/>
        <w:autoSpaceDN w:val="0"/>
        <w:adjustRightInd w:val="0"/>
        <w:spacing w:before="59" w:line="259" w:lineRule="auto"/>
        <w:ind w:left="465"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Zu einem Beschluss, der eine Änderung der Satzung enthält, ist eine Mehrheit von 3/4 der erschiene- </w:t>
      </w:r>
      <w:proofErr w:type="spellStart"/>
      <w:r w:rsidRPr="00DD41B0">
        <w:rPr>
          <w:rFonts w:ascii="Times New Roman" w:hAnsi="Times New Roman" w:cs="Times New Roman"/>
          <w:kern w:val="0"/>
          <w:sz w:val="22"/>
          <w:szCs w:val="22"/>
        </w:rPr>
        <w:t>nen</w:t>
      </w:r>
      <w:proofErr w:type="spellEnd"/>
      <w:r w:rsidRPr="00DD41B0">
        <w:rPr>
          <w:rFonts w:ascii="Times New Roman" w:hAnsi="Times New Roman" w:cs="Times New Roman"/>
          <w:kern w:val="0"/>
          <w:sz w:val="22"/>
          <w:szCs w:val="22"/>
        </w:rPr>
        <w:t xml:space="preserve"> Mitglieder erforderlich. §12 Abs. 2 findet keine</w:t>
      </w:r>
      <w:r w:rsidRPr="00DD41B0">
        <w:rPr>
          <w:rFonts w:ascii="Times New Roman" w:hAnsi="Times New Roman" w:cs="Times New Roman"/>
          <w:spacing w:val="21"/>
          <w:kern w:val="0"/>
          <w:sz w:val="22"/>
          <w:szCs w:val="22"/>
        </w:rPr>
        <w:t xml:space="preserve"> </w:t>
      </w:r>
      <w:r w:rsidRPr="00DD41B0">
        <w:rPr>
          <w:rFonts w:ascii="Times New Roman" w:hAnsi="Times New Roman" w:cs="Times New Roman"/>
          <w:kern w:val="0"/>
          <w:sz w:val="22"/>
          <w:szCs w:val="22"/>
        </w:rPr>
        <w:t>Anwendung.</w:t>
      </w:r>
    </w:p>
    <w:p w14:paraId="59491FC3" w14:textId="77777777" w:rsidR="00DD41B0" w:rsidRPr="00DD41B0" w:rsidRDefault="00DD41B0" w:rsidP="00DD41B0">
      <w:pPr>
        <w:numPr>
          <w:ilvl w:val="0"/>
          <w:numId w:val="2"/>
        </w:numPr>
        <w:tabs>
          <w:tab w:val="left" w:pos="542"/>
        </w:tabs>
        <w:kinsoku w:val="0"/>
        <w:overflowPunct w:val="0"/>
        <w:autoSpaceDE w:val="0"/>
        <w:autoSpaceDN w:val="0"/>
        <w:adjustRightInd w:val="0"/>
        <w:spacing w:before="58" w:line="259" w:lineRule="auto"/>
        <w:ind w:left="465" w:right="110"/>
        <w:jc w:val="both"/>
        <w:rPr>
          <w:rFonts w:ascii="Times New Roman" w:hAnsi="Times New Roman" w:cs="Times New Roman"/>
          <w:kern w:val="0"/>
          <w:sz w:val="22"/>
          <w:szCs w:val="22"/>
        </w:rPr>
      </w:pP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Beschlussfassung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über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eine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Änderung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8"/>
          <w:kern w:val="0"/>
          <w:sz w:val="22"/>
          <w:szCs w:val="22"/>
        </w:rPr>
        <w:t xml:space="preserve"> </w:t>
      </w:r>
      <w:r w:rsidRPr="00DD41B0">
        <w:rPr>
          <w:rFonts w:ascii="Times New Roman" w:hAnsi="Times New Roman" w:cs="Times New Roman"/>
          <w:kern w:val="0"/>
          <w:sz w:val="22"/>
          <w:szCs w:val="22"/>
        </w:rPr>
        <w:t>§§</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2</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3</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Satzung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kann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nur</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im</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Einvernehmen</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mit</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Schulstiftung</w:t>
      </w:r>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Diözese Rottenburg-Stuttgart</w:t>
      </w:r>
      <w:r w:rsidRPr="00DD41B0">
        <w:rPr>
          <w:rFonts w:ascii="Times New Roman" w:hAnsi="Times New Roman" w:cs="Times New Roman"/>
          <w:spacing w:val="-2"/>
          <w:kern w:val="0"/>
          <w:sz w:val="22"/>
          <w:szCs w:val="22"/>
        </w:rPr>
        <w:t xml:space="preserve"> </w:t>
      </w:r>
      <w:r w:rsidRPr="00DD41B0">
        <w:rPr>
          <w:rFonts w:ascii="Times New Roman" w:hAnsi="Times New Roman" w:cs="Times New Roman"/>
          <w:kern w:val="0"/>
          <w:sz w:val="22"/>
          <w:szCs w:val="22"/>
        </w:rPr>
        <w:t>erfolgen.</w:t>
      </w:r>
    </w:p>
    <w:p w14:paraId="65547047" w14:textId="77777777" w:rsid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0773D370" w14:textId="77777777" w:rsid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20A0A025" w14:textId="77777777" w:rsid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3D6FB5F2" w14:textId="77777777" w:rsid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067A45BB" w14:textId="77777777" w:rsidR="00DD41B0" w:rsidRPr="00DD41B0" w:rsidRDefault="00DD41B0" w:rsidP="00DD41B0">
      <w:pPr>
        <w:kinsoku w:val="0"/>
        <w:overflowPunct w:val="0"/>
        <w:autoSpaceDE w:val="0"/>
        <w:autoSpaceDN w:val="0"/>
        <w:adjustRightInd w:val="0"/>
        <w:spacing w:before="3"/>
        <w:rPr>
          <w:rFonts w:ascii="Times New Roman" w:hAnsi="Times New Roman" w:cs="Times New Roman"/>
          <w:kern w:val="0"/>
          <w:sz w:val="34"/>
          <w:szCs w:val="34"/>
        </w:rPr>
      </w:pPr>
    </w:p>
    <w:p w14:paraId="736437F8" w14:textId="77777777" w:rsidR="00DD41B0" w:rsidRDefault="00DD41B0" w:rsidP="00DD41B0">
      <w:pPr>
        <w:kinsoku w:val="0"/>
        <w:overflowPunct w:val="0"/>
        <w:autoSpaceDE w:val="0"/>
        <w:autoSpaceDN w:val="0"/>
        <w:adjustRightInd w:val="0"/>
        <w:spacing w:before="1"/>
        <w:ind w:left="40"/>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16 Vereinsauflösung</w:t>
      </w:r>
    </w:p>
    <w:p w14:paraId="3EE9267C" w14:textId="77777777" w:rsidR="00DD41B0" w:rsidRPr="00DD41B0" w:rsidRDefault="00DD41B0" w:rsidP="00DD41B0">
      <w:pPr>
        <w:kinsoku w:val="0"/>
        <w:overflowPunct w:val="0"/>
        <w:autoSpaceDE w:val="0"/>
        <w:autoSpaceDN w:val="0"/>
        <w:adjustRightInd w:val="0"/>
        <w:spacing w:before="1"/>
        <w:ind w:left="40"/>
        <w:jc w:val="center"/>
        <w:rPr>
          <w:rFonts w:ascii="Times New Roman" w:hAnsi="Times New Roman" w:cs="Times New Roman"/>
          <w:b/>
          <w:bCs/>
          <w:kern w:val="0"/>
          <w:sz w:val="22"/>
          <w:szCs w:val="22"/>
        </w:rPr>
      </w:pPr>
    </w:p>
    <w:p w14:paraId="66C41FAD" w14:textId="77777777" w:rsidR="00DD41B0" w:rsidRPr="00DD41B0" w:rsidRDefault="00DD41B0" w:rsidP="00DD41B0">
      <w:pPr>
        <w:numPr>
          <w:ilvl w:val="0"/>
          <w:numId w:val="1"/>
        </w:numPr>
        <w:tabs>
          <w:tab w:val="left" w:pos="542"/>
        </w:tabs>
        <w:kinsoku w:val="0"/>
        <w:overflowPunct w:val="0"/>
        <w:autoSpaceDE w:val="0"/>
        <w:autoSpaceDN w:val="0"/>
        <w:adjustRightInd w:val="0"/>
        <w:spacing w:before="78" w:line="259" w:lineRule="auto"/>
        <w:ind w:left="465" w:right="107"/>
        <w:jc w:val="both"/>
        <w:rPr>
          <w:rFonts w:ascii="Times New Roman" w:hAnsi="Times New Roman" w:cs="Times New Roman"/>
          <w:kern w:val="0"/>
          <w:sz w:val="22"/>
          <w:szCs w:val="22"/>
        </w:rPr>
      </w:pPr>
      <w:r w:rsidRPr="00DD41B0">
        <w:rPr>
          <w:rFonts w:ascii="Times New Roman" w:hAnsi="Times New Roman" w:cs="Times New Roman"/>
          <w:kern w:val="0"/>
          <w:sz w:val="22"/>
          <w:szCs w:val="22"/>
        </w:rPr>
        <w:t>Die</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Auflösung</w:t>
      </w:r>
      <w:r w:rsidRPr="00DD41B0">
        <w:rPr>
          <w:rFonts w:ascii="Times New Roman" w:hAnsi="Times New Roman" w:cs="Times New Roman"/>
          <w:spacing w:val="17"/>
          <w:kern w:val="0"/>
          <w:sz w:val="22"/>
          <w:szCs w:val="22"/>
        </w:rPr>
        <w:t xml:space="preserve"> </w:t>
      </w:r>
      <w:r w:rsidRPr="00DD41B0">
        <w:rPr>
          <w:rFonts w:ascii="Times New Roman" w:hAnsi="Times New Roman" w:cs="Times New Roman"/>
          <w:kern w:val="0"/>
          <w:sz w:val="22"/>
          <w:szCs w:val="22"/>
        </w:rPr>
        <w:t>des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Vereins</w:t>
      </w:r>
      <w:r w:rsidRPr="00DD41B0">
        <w:rPr>
          <w:rFonts w:ascii="Times New Roman" w:hAnsi="Times New Roman" w:cs="Times New Roman"/>
          <w:spacing w:val="16"/>
          <w:kern w:val="0"/>
          <w:sz w:val="22"/>
          <w:szCs w:val="22"/>
        </w:rPr>
        <w:t xml:space="preserve"> </w:t>
      </w:r>
      <w:r w:rsidRPr="00DD41B0">
        <w:rPr>
          <w:rFonts w:ascii="Times New Roman" w:hAnsi="Times New Roman" w:cs="Times New Roman"/>
          <w:kern w:val="0"/>
          <w:sz w:val="22"/>
          <w:szCs w:val="22"/>
        </w:rPr>
        <w:t>kann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nur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einer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eigens</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dafür</w:t>
      </w:r>
      <w:r w:rsidRPr="00DD41B0">
        <w:rPr>
          <w:rFonts w:ascii="Times New Roman" w:hAnsi="Times New Roman" w:cs="Times New Roman"/>
          <w:spacing w:val="20"/>
          <w:kern w:val="0"/>
          <w:sz w:val="22"/>
          <w:szCs w:val="22"/>
        </w:rPr>
        <w:t xml:space="preserve"> </w:t>
      </w:r>
      <w:r w:rsidRPr="00DD41B0">
        <w:rPr>
          <w:rFonts w:ascii="Times New Roman" w:hAnsi="Times New Roman" w:cs="Times New Roman"/>
          <w:kern w:val="0"/>
          <w:sz w:val="22"/>
          <w:szCs w:val="22"/>
        </w:rPr>
        <w:t>einberufenen</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Mitgliederversammlung</w:t>
      </w:r>
      <w:r w:rsidRPr="00DD41B0">
        <w:rPr>
          <w:rFonts w:ascii="Times New Roman" w:hAnsi="Times New Roman" w:cs="Times New Roman"/>
          <w:spacing w:val="19"/>
          <w:kern w:val="0"/>
          <w:sz w:val="22"/>
          <w:szCs w:val="22"/>
        </w:rPr>
        <w:t xml:space="preserve"> </w:t>
      </w:r>
      <w:r w:rsidRPr="00DD41B0">
        <w:rPr>
          <w:rFonts w:ascii="Times New Roman" w:hAnsi="Times New Roman" w:cs="Times New Roman"/>
          <w:kern w:val="0"/>
          <w:sz w:val="22"/>
          <w:szCs w:val="22"/>
        </w:rPr>
        <w:t>in</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Anwesenheit</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mindestens</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Hälfte</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Mitglieder</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und</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mit</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einer</w:t>
      </w:r>
      <w:r w:rsidRPr="00DD41B0">
        <w:rPr>
          <w:rFonts w:ascii="Times New Roman" w:hAnsi="Times New Roman" w:cs="Times New Roman"/>
          <w:spacing w:val="13"/>
          <w:kern w:val="0"/>
          <w:sz w:val="22"/>
          <w:szCs w:val="22"/>
        </w:rPr>
        <w:t xml:space="preserve"> </w:t>
      </w:r>
      <w:r w:rsidRPr="00DD41B0">
        <w:rPr>
          <w:rFonts w:ascii="Times New Roman" w:hAnsi="Times New Roman" w:cs="Times New Roman"/>
          <w:kern w:val="0"/>
          <w:sz w:val="22"/>
          <w:szCs w:val="22"/>
        </w:rPr>
        <w:t>Mehrheit</w:t>
      </w:r>
      <w:r w:rsidRPr="00DD41B0">
        <w:rPr>
          <w:rFonts w:ascii="Times New Roman" w:hAnsi="Times New Roman" w:cs="Times New Roman"/>
          <w:spacing w:val="15"/>
          <w:kern w:val="0"/>
          <w:sz w:val="22"/>
          <w:szCs w:val="22"/>
        </w:rPr>
        <w:t xml:space="preserve"> </w:t>
      </w:r>
      <w:r w:rsidRPr="00DD41B0">
        <w:rPr>
          <w:rFonts w:ascii="Times New Roman" w:hAnsi="Times New Roman" w:cs="Times New Roman"/>
          <w:kern w:val="0"/>
          <w:sz w:val="22"/>
          <w:szCs w:val="22"/>
        </w:rPr>
        <w:t>von</w:t>
      </w:r>
      <w:r w:rsidRPr="00DD41B0">
        <w:rPr>
          <w:rFonts w:ascii="Times New Roman" w:hAnsi="Times New Roman" w:cs="Times New Roman"/>
          <w:spacing w:val="14"/>
          <w:kern w:val="0"/>
          <w:sz w:val="22"/>
          <w:szCs w:val="22"/>
        </w:rPr>
        <w:t xml:space="preserve"> </w:t>
      </w:r>
      <w:r w:rsidRPr="00DD41B0">
        <w:rPr>
          <w:rFonts w:ascii="Times New Roman" w:hAnsi="Times New Roman" w:cs="Times New Roman"/>
          <w:kern w:val="0"/>
          <w:sz w:val="22"/>
          <w:szCs w:val="22"/>
        </w:rPr>
        <w:t>3/4</w:t>
      </w:r>
      <w:r w:rsidRPr="00DD41B0">
        <w:rPr>
          <w:rFonts w:ascii="Times New Roman" w:hAnsi="Times New Roman" w:cs="Times New Roman"/>
          <w:spacing w:val="12"/>
          <w:kern w:val="0"/>
          <w:sz w:val="22"/>
          <w:szCs w:val="22"/>
        </w:rPr>
        <w:t xml:space="preserve"> </w:t>
      </w:r>
      <w:r w:rsidRPr="00DD41B0">
        <w:rPr>
          <w:rFonts w:ascii="Times New Roman" w:hAnsi="Times New Roman" w:cs="Times New Roman"/>
          <w:kern w:val="0"/>
          <w:sz w:val="22"/>
          <w:szCs w:val="22"/>
        </w:rPr>
        <w:t>der</w:t>
      </w:r>
      <w:r w:rsidRPr="00DD41B0">
        <w:rPr>
          <w:rFonts w:ascii="Times New Roman" w:hAnsi="Times New Roman" w:cs="Times New Roman"/>
          <w:spacing w:val="15"/>
          <w:kern w:val="0"/>
          <w:sz w:val="22"/>
          <w:szCs w:val="22"/>
        </w:rPr>
        <w:t xml:space="preserve"> </w:t>
      </w:r>
      <w:proofErr w:type="spellStart"/>
      <w:r w:rsidRPr="00DD41B0">
        <w:rPr>
          <w:rFonts w:ascii="Times New Roman" w:hAnsi="Times New Roman" w:cs="Times New Roman"/>
          <w:kern w:val="0"/>
          <w:sz w:val="22"/>
          <w:szCs w:val="22"/>
        </w:rPr>
        <w:t>erschie</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nenen</w:t>
      </w:r>
      <w:proofErr w:type="spellEnd"/>
      <w:r w:rsidRPr="00DD41B0">
        <w:rPr>
          <w:rFonts w:ascii="Times New Roman" w:hAnsi="Times New Roman" w:cs="Times New Roman"/>
          <w:spacing w:val="-3"/>
          <w:kern w:val="0"/>
          <w:sz w:val="22"/>
          <w:szCs w:val="22"/>
        </w:rPr>
        <w:t xml:space="preserve"> </w:t>
      </w:r>
      <w:r w:rsidRPr="00DD41B0">
        <w:rPr>
          <w:rFonts w:ascii="Times New Roman" w:hAnsi="Times New Roman" w:cs="Times New Roman"/>
          <w:kern w:val="0"/>
          <w:sz w:val="22"/>
          <w:szCs w:val="22"/>
        </w:rPr>
        <w:t>Mitglieder</w:t>
      </w:r>
      <w:r w:rsidRPr="00DD41B0">
        <w:rPr>
          <w:rFonts w:ascii="Times New Roman" w:hAnsi="Times New Roman" w:cs="Times New Roman"/>
          <w:spacing w:val="1"/>
          <w:kern w:val="0"/>
          <w:sz w:val="22"/>
          <w:szCs w:val="22"/>
        </w:rPr>
        <w:t xml:space="preserve"> </w:t>
      </w:r>
      <w:r w:rsidRPr="00DD41B0">
        <w:rPr>
          <w:rFonts w:ascii="Times New Roman" w:hAnsi="Times New Roman" w:cs="Times New Roman"/>
          <w:kern w:val="0"/>
          <w:sz w:val="22"/>
          <w:szCs w:val="22"/>
        </w:rPr>
        <w:t>beschlossen werden.</w:t>
      </w:r>
    </w:p>
    <w:p w14:paraId="0D000FFC" w14:textId="77777777" w:rsidR="00DD41B0" w:rsidRPr="00DD41B0" w:rsidRDefault="00DD41B0" w:rsidP="00DD41B0">
      <w:pPr>
        <w:numPr>
          <w:ilvl w:val="0"/>
          <w:numId w:val="1"/>
        </w:numPr>
        <w:tabs>
          <w:tab w:val="left" w:pos="542"/>
        </w:tabs>
        <w:kinsoku w:val="0"/>
        <w:overflowPunct w:val="0"/>
        <w:autoSpaceDE w:val="0"/>
        <w:autoSpaceDN w:val="0"/>
        <w:adjustRightInd w:val="0"/>
        <w:spacing w:before="61" w:line="259" w:lineRule="auto"/>
        <w:ind w:left="465" w:right="108"/>
        <w:jc w:val="both"/>
        <w:rPr>
          <w:rFonts w:ascii="Times New Roman" w:hAnsi="Times New Roman" w:cs="Times New Roman"/>
          <w:kern w:val="0"/>
          <w:sz w:val="22"/>
          <w:szCs w:val="22"/>
        </w:rPr>
      </w:pPr>
      <w:r w:rsidRPr="00DD41B0">
        <w:rPr>
          <w:rFonts w:ascii="Times New Roman" w:hAnsi="Times New Roman" w:cs="Times New Roman"/>
          <w:kern w:val="0"/>
          <w:sz w:val="22"/>
          <w:szCs w:val="22"/>
        </w:rPr>
        <w:t>Ist die erste Mitgliederversammlung beschlussunfähig, so muss frühestens nach zwei Wochen, je- doch spätestens innerhalb von vier Wochen, eine weitere Mitgliederversammlung einberufen wer- den, die dann ohne Rücksicht auf die Zahl der erschienenen Mitglieder beschlussfähig</w:t>
      </w:r>
      <w:r w:rsidRPr="00DD41B0">
        <w:rPr>
          <w:rFonts w:ascii="Times New Roman" w:hAnsi="Times New Roman" w:cs="Times New Roman"/>
          <w:spacing w:val="35"/>
          <w:kern w:val="0"/>
          <w:sz w:val="22"/>
          <w:szCs w:val="22"/>
        </w:rPr>
        <w:t xml:space="preserve"> </w:t>
      </w:r>
      <w:r w:rsidRPr="00DD41B0">
        <w:rPr>
          <w:rFonts w:ascii="Times New Roman" w:hAnsi="Times New Roman" w:cs="Times New Roman"/>
          <w:kern w:val="0"/>
          <w:sz w:val="22"/>
          <w:szCs w:val="22"/>
        </w:rPr>
        <w:t>ist.</w:t>
      </w:r>
    </w:p>
    <w:p w14:paraId="5671EBBF" w14:textId="77777777" w:rsidR="00DD41B0" w:rsidRPr="00DD41B0" w:rsidRDefault="00DD41B0" w:rsidP="00DD41B0">
      <w:pPr>
        <w:numPr>
          <w:ilvl w:val="0"/>
          <w:numId w:val="1"/>
        </w:numPr>
        <w:tabs>
          <w:tab w:val="left" w:pos="542"/>
        </w:tabs>
        <w:kinsoku w:val="0"/>
        <w:overflowPunct w:val="0"/>
        <w:autoSpaceDE w:val="0"/>
        <w:autoSpaceDN w:val="0"/>
        <w:adjustRightInd w:val="0"/>
        <w:spacing w:before="59" w:line="259" w:lineRule="auto"/>
        <w:ind w:left="465" w:right="106"/>
        <w:jc w:val="both"/>
        <w:rPr>
          <w:rFonts w:ascii="Times New Roman" w:hAnsi="Times New Roman" w:cs="Times New Roman"/>
          <w:kern w:val="0"/>
          <w:sz w:val="22"/>
          <w:szCs w:val="22"/>
        </w:rPr>
      </w:pPr>
      <w:r w:rsidRPr="00DD41B0">
        <w:rPr>
          <w:rFonts w:ascii="Times New Roman" w:hAnsi="Times New Roman" w:cs="Times New Roman"/>
          <w:kern w:val="0"/>
          <w:sz w:val="22"/>
          <w:szCs w:val="22"/>
        </w:rPr>
        <w:t xml:space="preserve">Im Falle der Auflösung des Vereins oder Wegfall steuerbegünstigter Zwecke fällt das gesamte Ver- </w:t>
      </w:r>
      <w:proofErr w:type="spellStart"/>
      <w:r w:rsidRPr="00DD41B0">
        <w:rPr>
          <w:rFonts w:ascii="Times New Roman" w:hAnsi="Times New Roman" w:cs="Times New Roman"/>
          <w:kern w:val="0"/>
          <w:sz w:val="22"/>
          <w:szCs w:val="22"/>
        </w:rPr>
        <w:t>einsvermögen</w:t>
      </w:r>
      <w:proofErr w:type="spellEnd"/>
      <w:r w:rsidRPr="00DD41B0">
        <w:rPr>
          <w:rFonts w:ascii="Times New Roman" w:hAnsi="Times New Roman" w:cs="Times New Roman"/>
          <w:kern w:val="0"/>
          <w:sz w:val="22"/>
          <w:szCs w:val="22"/>
        </w:rPr>
        <w:t xml:space="preserve"> an die Schulstiftung der Diözese Rottenburg-Stuttgart mit der Maßgabe, es ausschließ- </w:t>
      </w:r>
      <w:proofErr w:type="spellStart"/>
      <w:r w:rsidRPr="00DD41B0">
        <w:rPr>
          <w:rFonts w:ascii="Times New Roman" w:hAnsi="Times New Roman" w:cs="Times New Roman"/>
          <w:kern w:val="0"/>
          <w:sz w:val="22"/>
          <w:szCs w:val="22"/>
        </w:rPr>
        <w:t>lich</w:t>
      </w:r>
      <w:proofErr w:type="spellEnd"/>
      <w:r w:rsidRPr="00DD41B0">
        <w:rPr>
          <w:rFonts w:ascii="Times New Roman" w:hAnsi="Times New Roman" w:cs="Times New Roman"/>
          <w:kern w:val="0"/>
          <w:sz w:val="22"/>
          <w:szCs w:val="22"/>
        </w:rPr>
        <w:t xml:space="preserve"> und unmittelbar für steuerbegünstigte gemeinnützige Zwecke der Förderung des freien </w:t>
      </w:r>
      <w:proofErr w:type="spellStart"/>
      <w:r w:rsidRPr="00DD41B0">
        <w:rPr>
          <w:rFonts w:ascii="Times New Roman" w:hAnsi="Times New Roman" w:cs="Times New Roman"/>
          <w:kern w:val="0"/>
          <w:sz w:val="22"/>
          <w:szCs w:val="22"/>
        </w:rPr>
        <w:t>katholi</w:t>
      </w:r>
      <w:proofErr w:type="spellEnd"/>
      <w:r w:rsidRPr="00DD41B0">
        <w:rPr>
          <w:rFonts w:ascii="Times New Roman" w:hAnsi="Times New Roman" w:cs="Times New Roman"/>
          <w:kern w:val="0"/>
          <w:sz w:val="22"/>
          <w:szCs w:val="22"/>
        </w:rPr>
        <w:t xml:space="preserve">- </w:t>
      </w:r>
      <w:proofErr w:type="spellStart"/>
      <w:r w:rsidRPr="00DD41B0">
        <w:rPr>
          <w:rFonts w:ascii="Times New Roman" w:hAnsi="Times New Roman" w:cs="Times New Roman"/>
          <w:kern w:val="0"/>
          <w:sz w:val="22"/>
          <w:szCs w:val="22"/>
        </w:rPr>
        <w:t>schen</w:t>
      </w:r>
      <w:proofErr w:type="spellEnd"/>
      <w:r w:rsidRPr="00DD41B0">
        <w:rPr>
          <w:rFonts w:ascii="Times New Roman" w:hAnsi="Times New Roman" w:cs="Times New Roman"/>
          <w:kern w:val="0"/>
          <w:sz w:val="22"/>
          <w:szCs w:val="22"/>
        </w:rPr>
        <w:t xml:space="preserve"> Schulwesens zu</w:t>
      </w:r>
      <w:r w:rsidRPr="00DD41B0">
        <w:rPr>
          <w:rFonts w:ascii="Times New Roman" w:hAnsi="Times New Roman" w:cs="Times New Roman"/>
          <w:spacing w:val="4"/>
          <w:kern w:val="0"/>
          <w:sz w:val="22"/>
          <w:szCs w:val="22"/>
        </w:rPr>
        <w:t xml:space="preserve"> </w:t>
      </w:r>
      <w:r w:rsidRPr="00DD41B0">
        <w:rPr>
          <w:rFonts w:ascii="Times New Roman" w:hAnsi="Times New Roman" w:cs="Times New Roman"/>
          <w:kern w:val="0"/>
          <w:sz w:val="22"/>
          <w:szCs w:val="22"/>
        </w:rPr>
        <w:t>verwenden.</w:t>
      </w:r>
    </w:p>
    <w:p w14:paraId="6B6DD6E0" w14:textId="77777777" w:rsidR="00DD41B0" w:rsidRPr="00DD41B0" w:rsidRDefault="00DD41B0" w:rsidP="00DD41B0">
      <w:pPr>
        <w:kinsoku w:val="0"/>
        <w:overflowPunct w:val="0"/>
        <w:autoSpaceDE w:val="0"/>
        <w:autoSpaceDN w:val="0"/>
        <w:adjustRightInd w:val="0"/>
        <w:spacing w:before="1"/>
        <w:rPr>
          <w:rFonts w:ascii="Times New Roman" w:hAnsi="Times New Roman" w:cs="Times New Roman"/>
          <w:kern w:val="0"/>
          <w:sz w:val="34"/>
          <w:szCs w:val="34"/>
        </w:rPr>
      </w:pPr>
    </w:p>
    <w:p w14:paraId="6FD93D11" w14:textId="77777777" w:rsidR="00DD41B0" w:rsidRDefault="00DD41B0" w:rsidP="00DD41B0">
      <w:pPr>
        <w:kinsoku w:val="0"/>
        <w:overflowPunct w:val="0"/>
        <w:autoSpaceDE w:val="0"/>
        <w:autoSpaceDN w:val="0"/>
        <w:adjustRightInd w:val="0"/>
        <w:ind w:left="40"/>
        <w:jc w:val="center"/>
        <w:rPr>
          <w:rFonts w:ascii="Times New Roman" w:hAnsi="Times New Roman" w:cs="Times New Roman"/>
          <w:b/>
          <w:bCs/>
          <w:kern w:val="0"/>
          <w:sz w:val="22"/>
          <w:szCs w:val="22"/>
        </w:rPr>
      </w:pPr>
      <w:r w:rsidRPr="00DD41B0">
        <w:rPr>
          <w:rFonts w:ascii="Times New Roman" w:hAnsi="Times New Roman" w:cs="Times New Roman"/>
          <w:b/>
          <w:bCs/>
          <w:kern w:val="0"/>
          <w:sz w:val="22"/>
          <w:szCs w:val="22"/>
        </w:rPr>
        <w:t>§ 17 Inkrafttreten</w:t>
      </w:r>
    </w:p>
    <w:p w14:paraId="32AF06FB" w14:textId="77777777" w:rsidR="00DD41B0" w:rsidRPr="00DD41B0" w:rsidRDefault="00DD41B0" w:rsidP="00DD41B0">
      <w:pPr>
        <w:kinsoku w:val="0"/>
        <w:overflowPunct w:val="0"/>
        <w:autoSpaceDE w:val="0"/>
        <w:autoSpaceDN w:val="0"/>
        <w:adjustRightInd w:val="0"/>
        <w:ind w:left="40"/>
        <w:jc w:val="center"/>
        <w:rPr>
          <w:rFonts w:ascii="Times New Roman" w:hAnsi="Times New Roman" w:cs="Times New Roman"/>
          <w:b/>
          <w:bCs/>
          <w:kern w:val="0"/>
          <w:sz w:val="22"/>
          <w:szCs w:val="22"/>
        </w:rPr>
      </w:pPr>
    </w:p>
    <w:p w14:paraId="7C08B261" w14:textId="7E4FC771" w:rsidR="00DD41B0" w:rsidRPr="00DD41B0" w:rsidRDefault="00DD41B0" w:rsidP="00DD41B0">
      <w:pPr>
        <w:kinsoku w:val="0"/>
        <w:overflowPunct w:val="0"/>
        <w:autoSpaceDE w:val="0"/>
        <w:autoSpaceDN w:val="0"/>
        <w:adjustRightInd w:val="0"/>
        <w:spacing w:before="81" w:line="252" w:lineRule="auto"/>
        <w:ind w:left="41" w:hanging="1"/>
        <w:rPr>
          <w:rFonts w:ascii="Times New Roman" w:hAnsi="Times New Roman" w:cs="Times New Roman"/>
          <w:kern w:val="0"/>
          <w:position w:val="8"/>
          <w:sz w:val="14"/>
          <w:szCs w:val="14"/>
        </w:rPr>
      </w:pPr>
      <w:r w:rsidRPr="00DD41B0">
        <w:rPr>
          <w:rFonts w:ascii="Times New Roman" w:hAnsi="Times New Roman" w:cs="Times New Roman"/>
          <w:kern w:val="0"/>
          <w:sz w:val="22"/>
          <w:szCs w:val="22"/>
        </w:rPr>
        <w:t xml:space="preserve">Diese Satzung wurde in der Mitgliederversammlung am </w:t>
      </w:r>
      <w:r w:rsidRPr="00DD41B0">
        <w:rPr>
          <w:rFonts w:ascii="Times New Roman" w:hAnsi="Times New Roman" w:cs="Times New Roman"/>
          <w:kern w:val="0"/>
          <w:sz w:val="22"/>
          <w:szCs w:val="22"/>
          <w:highlight w:val="yellow"/>
        </w:rPr>
        <w:t>24.06.2025</w:t>
      </w:r>
      <w:r w:rsidRPr="00DD41B0">
        <w:rPr>
          <w:rFonts w:ascii="Times New Roman" w:hAnsi="Times New Roman" w:cs="Times New Roman"/>
          <w:kern w:val="0"/>
          <w:sz w:val="22"/>
          <w:szCs w:val="22"/>
        </w:rPr>
        <w:t xml:space="preserve"> verabschiedet und tritt mit sofortiger Wirkung in Kraft.</w:t>
      </w:r>
      <w:r w:rsidRPr="00DD41B0">
        <w:rPr>
          <w:rFonts w:ascii="Times New Roman" w:hAnsi="Times New Roman" w:cs="Times New Roman"/>
          <w:kern w:val="0"/>
          <w:position w:val="8"/>
          <w:sz w:val="14"/>
          <w:szCs w:val="14"/>
        </w:rPr>
        <w:t xml:space="preserve"> </w:t>
      </w:r>
    </w:p>
    <w:p w14:paraId="06CE30D3" w14:textId="77777777" w:rsid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p>
    <w:p w14:paraId="6D04DC2E" w14:textId="77777777" w:rsid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p>
    <w:p w14:paraId="34B2DE78" w14:textId="77777777" w:rsid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p>
    <w:p w14:paraId="5635D2F8" w14:textId="6E7FB796" w:rsid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r w:rsidRPr="00DD41B0">
        <w:rPr>
          <w:rFonts w:ascii="Times New Roman" w:hAnsi="Times New Roman" w:cs="Times New Roman"/>
          <w:kern w:val="0"/>
          <w:sz w:val="22"/>
          <w:szCs w:val="22"/>
        </w:rPr>
        <w:t xml:space="preserve">……………………………. </w:t>
      </w:r>
    </w:p>
    <w:p w14:paraId="74B02128" w14:textId="37604A7E" w:rsid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r>
        <w:rPr>
          <w:rFonts w:ascii="Times New Roman" w:hAnsi="Times New Roman" w:cs="Times New Roman"/>
          <w:kern w:val="0"/>
          <w:sz w:val="22"/>
          <w:szCs w:val="22"/>
        </w:rPr>
        <w:t>RA Harry Kressl</w:t>
      </w:r>
    </w:p>
    <w:p w14:paraId="714211DF" w14:textId="31B2916F" w:rsidR="00DD41B0" w:rsidRPr="00DD41B0" w:rsidRDefault="00DD41B0" w:rsidP="00DD41B0">
      <w:pPr>
        <w:kinsoku w:val="0"/>
        <w:overflowPunct w:val="0"/>
        <w:autoSpaceDE w:val="0"/>
        <w:autoSpaceDN w:val="0"/>
        <w:adjustRightInd w:val="0"/>
        <w:spacing w:before="64"/>
        <w:ind w:left="39"/>
        <w:rPr>
          <w:rFonts w:ascii="Times New Roman" w:hAnsi="Times New Roman" w:cs="Times New Roman"/>
          <w:kern w:val="0"/>
          <w:sz w:val="22"/>
          <w:szCs w:val="22"/>
        </w:rPr>
      </w:pPr>
      <w:r>
        <w:rPr>
          <w:rFonts w:ascii="Times New Roman" w:hAnsi="Times New Roman" w:cs="Times New Roman"/>
          <w:kern w:val="0"/>
          <w:sz w:val="22"/>
          <w:szCs w:val="22"/>
        </w:rPr>
        <w:t>Vorsitzender des Vorstands</w:t>
      </w:r>
    </w:p>
    <w:p w14:paraId="23F4E75B" w14:textId="55A34258" w:rsidR="00DD41B0" w:rsidRPr="00DD41B0" w:rsidRDefault="00DD41B0" w:rsidP="00DD41B0">
      <w:pPr>
        <w:kinsoku w:val="0"/>
        <w:overflowPunct w:val="0"/>
        <w:autoSpaceDE w:val="0"/>
        <w:autoSpaceDN w:val="0"/>
        <w:adjustRightInd w:val="0"/>
        <w:ind w:left="39"/>
        <w:rPr>
          <w:rFonts w:ascii="Times New Roman" w:hAnsi="Times New Roman" w:cs="Times New Roman"/>
          <w:kern w:val="0"/>
          <w:sz w:val="12"/>
          <w:szCs w:val="12"/>
        </w:rPr>
      </w:pPr>
    </w:p>
    <w:p w14:paraId="2FD2B86B" w14:textId="77777777" w:rsidR="00721FB4" w:rsidRDefault="00721FB4"/>
    <w:sectPr w:rsidR="00721FB4" w:rsidSect="00DD41B0">
      <w:type w:val="continuous"/>
      <w:pgSz w:w="11910" w:h="16840"/>
      <w:pgMar w:top="1580" w:right="102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540"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1" w15:restartNumberingAfterBreak="0">
    <w:nsid w:val="00000403"/>
    <w:multiLevelType w:val="multilevel"/>
    <w:tmpl w:val="FFFFFFFF"/>
    <w:lvl w:ilvl="0">
      <w:start w:val="1"/>
      <w:numFmt w:val="decimal"/>
      <w:lvlText w:val="%1."/>
      <w:lvlJc w:val="left"/>
      <w:pPr>
        <w:ind w:left="540"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2" w15:restartNumberingAfterBreak="0">
    <w:nsid w:val="00000404"/>
    <w:multiLevelType w:val="multilevel"/>
    <w:tmpl w:val="FFFFFFFF"/>
    <w:lvl w:ilvl="0">
      <w:start w:val="1"/>
      <w:numFmt w:val="decimal"/>
      <w:lvlText w:val="%1."/>
      <w:lvlJc w:val="left"/>
      <w:pPr>
        <w:ind w:left="540"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3" w15:restartNumberingAfterBreak="0">
    <w:nsid w:val="00000405"/>
    <w:multiLevelType w:val="multilevel"/>
    <w:tmpl w:val="FFFFFFFF"/>
    <w:lvl w:ilvl="0">
      <w:start w:val="3"/>
      <w:numFmt w:val="decimal"/>
      <w:lvlText w:val="%1."/>
      <w:lvlJc w:val="left"/>
      <w:pPr>
        <w:ind w:left="540" w:hanging="425"/>
      </w:pPr>
      <w:rPr>
        <w:rFonts w:ascii="Times New Roman" w:hAnsi="Times New Roman" w:cs="Times New Roman"/>
        <w:b w:val="0"/>
        <w:bCs w:val="0"/>
        <w:w w:val="100"/>
        <w:sz w:val="22"/>
        <w:szCs w:val="22"/>
      </w:rPr>
    </w:lvl>
    <w:lvl w:ilvl="1">
      <w:start w:val="1"/>
      <w:numFmt w:val="lowerLetter"/>
      <w:lvlText w:val="%2)"/>
      <w:lvlJc w:val="left"/>
      <w:pPr>
        <w:ind w:left="824" w:hanging="281"/>
      </w:pPr>
      <w:rPr>
        <w:rFonts w:ascii="Times New Roman" w:hAnsi="Times New Roman" w:cs="Times New Roman"/>
        <w:b w:val="0"/>
        <w:bCs w:val="0"/>
        <w:w w:val="100"/>
        <w:sz w:val="22"/>
        <w:szCs w:val="22"/>
      </w:rPr>
    </w:lvl>
    <w:lvl w:ilvl="2">
      <w:numFmt w:val="bullet"/>
      <w:lvlText w:val="ï"/>
      <w:lvlJc w:val="left"/>
      <w:pPr>
        <w:ind w:left="1794" w:hanging="281"/>
      </w:pPr>
    </w:lvl>
    <w:lvl w:ilvl="3">
      <w:numFmt w:val="bullet"/>
      <w:lvlText w:val="ï"/>
      <w:lvlJc w:val="left"/>
      <w:pPr>
        <w:ind w:left="2768" w:hanging="281"/>
      </w:pPr>
    </w:lvl>
    <w:lvl w:ilvl="4">
      <w:numFmt w:val="bullet"/>
      <w:lvlText w:val="ï"/>
      <w:lvlJc w:val="left"/>
      <w:pPr>
        <w:ind w:left="3742" w:hanging="281"/>
      </w:pPr>
    </w:lvl>
    <w:lvl w:ilvl="5">
      <w:numFmt w:val="bullet"/>
      <w:lvlText w:val="ï"/>
      <w:lvlJc w:val="left"/>
      <w:pPr>
        <w:ind w:left="4716" w:hanging="281"/>
      </w:pPr>
    </w:lvl>
    <w:lvl w:ilvl="6">
      <w:numFmt w:val="bullet"/>
      <w:lvlText w:val="ï"/>
      <w:lvlJc w:val="left"/>
      <w:pPr>
        <w:ind w:left="5690" w:hanging="281"/>
      </w:pPr>
    </w:lvl>
    <w:lvl w:ilvl="7">
      <w:numFmt w:val="bullet"/>
      <w:lvlText w:val="ï"/>
      <w:lvlJc w:val="left"/>
      <w:pPr>
        <w:ind w:left="6664" w:hanging="281"/>
      </w:pPr>
    </w:lvl>
    <w:lvl w:ilvl="8">
      <w:numFmt w:val="bullet"/>
      <w:lvlText w:val="ï"/>
      <w:lvlJc w:val="left"/>
      <w:pPr>
        <w:ind w:left="7638" w:hanging="281"/>
      </w:pPr>
    </w:lvl>
  </w:abstractNum>
  <w:abstractNum w:abstractNumId="4" w15:restartNumberingAfterBreak="0">
    <w:nsid w:val="00000406"/>
    <w:multiLevelType w:val="multilevel"/>
    <w:tmpl w:val="FFFFFFFF"/>
    <w:lvl w:ilvl="0">
      <w:start w:val="1"/>
      <w:numFmt w:val="decimal"/>
      <w:lvlText w:val="%1."/>
      <w:lvlJc w:val="left"/>
      <w:pPr>
        <w:ind w:left="540"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5" w15:restartNumberingAfterBreak="0">
    <w:nsid w:val="00000407"/>
    <w:multiLevelType w:val="multilevel"/>
    <w:tmpl w:val="FFFFFFFF"/>
    <w:lvl w:ilvl="0">
      <w:start w:val="1"/>
      <w:numFmt w:val="decimal"/>
      <w:lvlText w:val="%1."/>
      <w:lvlJc w:val="left"/>
      <w:pPr>
        <w:ind w:left="540" w:hanging="425"/>
      </w:pPr>
      <w:rPr>
        <w:rFonts w:ascii="Times New Roman" w:hAnsi="Times New Roman" w:cs="Times New Roman"/>
        <w:b w:val="0"/>
        <w:bCs w:val="0"/>
        <w:w w:val="100"/>
        <w:sz w:val="22"/>
        <w:szCs w:val="22"/>
      </w:rPr>
    </w:lvl>
    <w:lvl w:ilvl="1">
      <w:start w:val="1"/>
      <w:numFmt w:val="lowerLetter"/>
      <w:lvlText w:val="%2."/>
      <w:lvlJc w:val="left"/>
      <w:pPr>
        <w:ind w:left="967" w:hanging="361"/>
      </w:pPr>
      <w:rPr>
        <w:rFonts w:ascii="Times New Roman" w:hAnsi="Times New Roman" w:cs="Times New Roman"/>
        <w:b w:val="0"/>
        <w:bCs w:val="0"/>
        <w:w w:val="100"/>
        <w:sz w:val="22"/>
        <w:szCs w:val="22"/>
      </w:rPr>
    </w:lvl>
    <w:lvl w:ilvl="2">
      <w:numFmt w:val="bullet"/>
      <w:lvlText w:val="ï"/>
      <w:lvlJc w:val="left"/>
      <w:pPr>
        <w:ind w:left="1918" w:hanging="361"/>
      </w:pPr>
    </w:lvl>
    <w:lvl w:ilvl="3">
      <w:numFmt w:val="bullet"/>
      <w:lvlText w:val="ï"/>
      <w:lvlJc w:val="left"/>
      <w:pPr>
        <w:ind w:left="2876" w:hanging="361"/>
      </w:pPr>
    </w:lvl>
    <w:lvl w:ilvl="4">
      <w:numFmt w:val="bullet"/>
      <w:lvlText w:val="ï"/>
      <w:lvlJc w:val="left"/>
      <w:pPr>
        <w:ind w:left="3835" w:hanging="361"/>
      </w:pPr>
    </w:lvl>
    <w:lvl w:ilvl="5">
      <w:numFmt w:val="bullet"/>
      <w:lvlText w:val="ï"/>
      <w:lvlJc w:val="left"/>
      <w:pPr>
        <w:ind w:left="4793" w:hanging="361"/>
      </w:pPr>
    </w:lvl>
    <w:lvl w:ilvl="6">
      <w:numFmt w:val="bullet"/>
      <w:lvlText w:val="ï"/>
      <w:lvlJc w:val="left"/>
      <w:pPr>
        <w:ind w:left="5752" w:hanging="361"/>
      </w:pPr>
    </w:lvl>
    <w:lvl w:ilvl="7">
      <w:numFmt w:val="bullet"/>
      <w:lvlText w:val="ï"/>
      <w:lvlJc w:val="left"/>
      <w:pPr>
        <w:ind w:left="6710" w:hanging="361"/>
      </w:pPr>
    </w:lvl>
    <w:lvl w:ilvl="8">
      <w:numFmt w:val="bullet"/>
      <w:lvlText w:val="ï"/>
      <w:lvlJc w:val="left"/>
      <w:pPr>
        <w:ind w:left="7669" w:hanging="361"/>
      </w:pPr>
    </w:lvl>
  </w:abstractNum>
  <w:abstractNum w:abstractNumId="6" w15:restartNumberingAfterBreak="0">
    <w:nsid w:val="00000408"/>
    <w:multiLevelType w:val="multilevel"/>
    <w:tmpl w:val="FFFFFFFF"/>
    <w:lvl w:ilvl="0">
      <w:start w:val="2"/>
      <w:numFmt w:val="decimal"/>
      <w:lvlText w:val="%1."/>
      <w:lvlJc w:val="left"/>
      <w:pPr>
        <w:ind w:left="540" w:hanging="425"/>
      </w:pPr>
      <w:rPr>
        <w:rFonts w:ascii="Times New Roman" w:hAnsi="Times New Roman" w:cs="Times New Roman"/>
        <w:b w:val="0"/>
        <w:bCs w:val="0"/>
        <w:spacing w:val="-3"/>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7" w15:restartNumberingAfterBreak="0">
    <w:nsid w:val="00000409"/>
    <w:multiLevelType w:val="multilevel"/>
    <w:tmpl w:val="FFFFFFFF"/>
    <w:lvl w:ilvl="0">
      <w:start w:val="1"/>
      <w:numFmt w:val="decimal"/>
      <w:lvlText w:val="%1."/>
      <w:lvlJc w:val="left"/>
      <w:pPr>
        <w:ind w:left="541"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8" w15:restartNumberingAfterBreak="0">
    <w:nsid w:val="0000040A"/>
    <w:multiLevelType w:val="multilevel"/>
    <w:tmpl w:val="FFFFFFFF"/>
    <w:lvl w:ilvl="0">
      <w:start w:val="1"/>
      <w:numFmt w:val="decimal"/>
      <w:lvlText w:val="%1."/>
      <w:lvlJc w:val="left"/>
      <w:pPr>
        <w:ind w:left="541"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9" w15:restartNumberingAfterBreak="0">
    <w:nsid w:val="0000040B"/>
    <w:multiLevelType w:val="multilevel"/>
    <w:tmpl w:val="76285090"/>
    <w:lvl w:ilvl="0">
      <w:start w:val="1"/>
      <w:numFmt w:val="decimal"/>
      <w:lvlText w:val="%1."/>
      <w:lvlJc w:val="left"/>
      <w:pPr>
        <w:ind w:left="540" w:hanging="425"/>
      </w:pPr>
      <w:rPr>
        <w:rFonts w:ascii="Times New Roman" w:eastAsiaTheme="minorHAnsi"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10" w15:restartNumberingAfterBreak="0">
    <w:nsid w:val="0000040C"/>
    <w:multiLevelType w:val="multilevel"/>
    <w:tmpl w:val="FFFFFFFF"/>
    <w:lvl w:ilvl="0">
      <w:start w:val="1"/>
      <w:numFmt w:val="decimal"/>
      <w:lvlText w:val="%1."/>
      <w:lvlJc w:val="left"/>
      <w:pPr>
        <w:ind w:left="541"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abstractNum w:abstractNumId="11" w15:restartNumberingAfterBreak="0">
    <w:nsid w:val="0000040D"/>
    <w:multiLevelType w:val="multilevel"/>
    <w:tmpl w:val="FFFFFFFF"/>
    <w:lvl w:ilvl="0">
      <w:start w:val="1"/>
      <w:numFmt w:val="decimal"/>
      <w:lvlText w:val="%1."/>
      <w:lvlJc w:val="left"/>
      <w:pPr>
        <w:ind w:left="541" w:hanging="425"/>
      </w:pPr>
      <w:rPr>
        <w:rFonts w:ascii="Times New Roman" w:hAnsi="Times New Roman" w:cs="Times New Roman"/>
        <w:b w:val="0"/>
        <w:bCs w:val="0"/>
        <w:w w:val="100"/>
        <w:sz w:val="22"/>
        <w:szCs w:val="22"/>
      </w:rPr>
    </w:lvl>
    <w:lvl w:ilvl="1">
      <w:numFmt w:val="bullet"/>
      <w:lvlText w:val="ï"/>
      <w:lvlJc w:val="left"/>
      <w:pPr>
        <w:ind w:left="1444" w:hanging="425"/>
      </w:pPr>
    </w:lvl>
    <w:lvl w:ilvl="2">
      <w:numFmt w:val="bullet"/>
      <w:lvlText w:val="ï"/>
      <w:lvlJc w:val="left"/>
      <w:pPr>
        <w:ind w:left="2349" w:hanging="425"/>
      </w:pPr>
    </w:lvl>
    <w:lvl w:ilvl="3">
      <w:numFmt w:val="bullet"/>
      <w:lvlText w:val="ï"/>
      <w:lvlJc w:val="left"/>
      <w:pPr>
        <w:ind w:left="3253" w:hanging="425"/>
      </w:pPr>
    </w:lvl>
    <w:lvl w:ilvl="4">
      <w:numFmt w:val="bullet"/>
      <w:lvlText w:val="ï"/>
      <w:lvlJc w:val="left"/>
      <w:pPr>
        <w:ind w:left="4158" w:hanging="425"/>
      </w:pPr>
    </w:lvl>
    <w:lvl w:ilvl="5">
      <w:numFmt w:val="bullet"/>
      <w:lvlText w:val="ï"/>
      <w:lvlJc w:val="left"/>
      <w:pPr>
        <w:ind w:left="5063" w:hanging="425"/>
      </w:pPr>
    </w:lvl>
    <w:lvl w:ilvl="6">
      <w:numFmt w:val="bullet"/>
      <w:lvlText w:val="ï"/>
      <w:lvlJc w:val="left"/>
      <w:pPr>
        <w:ind w:left="5967" w:hanging="425"/>
      </w:pPr>
    </w:lvl>
    <w:lvl w:ilvl="7">
      <w:numFmt w:val="bullet"/>
      <w:lvlText w:val="ï"/>
      <w:lvlJc w:val="left"/>
      <w:pPr>
        <w:ind w:left="6872" w:hanging="425"/>
      </w:pPr>
    </w:lvl>
    <w:lvl w:ilvl="8">
      <w:numFmt w:val="bullet"/>
      <w:lvlText w:val="ï"/>
      <w:lvlJc w:val="left"/>
      <w:pPr>
        <w:ind w:left="7777" w:hanging="425"/>
      </w:pPr>
    </w:lvl>
  </w:abstractNum>
  <w:num w:numId="1" w16cid:durableId="1736077098">
    <w:abstractNumId w:val="11"/>
  </w:num>
  <w:num w:numId="2" w16cid:durableId="1795711607">
    <w:abstractNumId w:val="10"/>
  </w:num>
  <w:num w:numId="3" w16cid:durableId="1064450881">
    <w:abstractNumId w:val="9"/>
  </w:num>
  <w:num w:numId="4" w16cid:durableId="1862818217">
    <w:abstractNumId w:val="8"/>
  </w:num>
  <w:num w:numId="5" w16cid:durableId="1923638412">
    <w:abstractNumId w:val="7"/>
  </w:num>
  <w:num w:numId="6" w16cid:durableId="570819750">
    <w:abstractNumId w:val="6"/>
  </w:num>
  <w:num w:numId="7" w16cid:durableId="1917518007">
    <w:abstractNumId w:val="5"/>
  </w:num>
  <w:num w:numId="8" w16cid:durableId="677274285">
    <w:abstractNumId w:val="4"/>
  </w:num>
  <w:num w:numId="9" w16cid:durableId="1070735185">
    <w:abstractNumId w:val="3"/>
  </w:num>
  <w:num w:numId="10" w16cid:durableId="319387738">
    <w:abstractNumId w:val="2"/>
  </w:num>
  <w:num w:numId="11" w16cid:durableId="1899974736">
    <w:abstractNumId w:val="1"/>
  </w:num>
  <w:num w:numId="12" w16cid:durableId="140163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B0"/>
    <w:rsid w:val="0036243B"/>
    <w:rsid w:val="00701027"/>
    <w:rsid w:val="00721FB4"/>
    <w:rsid w:val="00C944A5"/>
    <w:rsid w:val="00CC6DA8"/>
    <w:rsid w:val="00DD4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D044293"/>
  <w15:chartTrackingRefBased/>
  <w15:docId w15:val="{753B4084-18C9-BB45-8C7E-2FEEF95E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1"/>
    <w:qFormat/>
    <w:rsid w:val="00DD4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4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41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41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41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41B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41B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41B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41B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1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41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41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41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41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41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41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41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41B0"/>
    <w:rPr>
      <w:rFonts w:eastAsiaTheme="majorEastAsia" w:cstheme="majorBidi"/>
      <w:color w:val="272727" w:themeColor="text1" w:themeTint="D8"/>
    </w:rPr>
  </w:style>
  <w:style w:type="paragraph" w:styleId="Titel">
    <w:name w:val="Title"/>
    <w:basedOn w:val="Standard"/>
    <w:next w:val="Standard"/>
    <w:link w:val="TitelZchn"/>
    <w:uiPriority w:val="10"/>
    <w:qFormat/>
    <w:rsid w:val="00DD41B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41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41B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41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41B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41B0"/>
    <w:rPr>
      <w:i/>
      <w:iCs/>
      <w:color w:val="404040" w:themeColor="text1" w:themeTint="BF"/>
    </w:rPr>
  </w:style>
  <w:style w:type="paragraph" w:styleId="Listenabsatz">
    <w:name w:val="List Paragraph"/>
    <w:basedOn w:val="Standard"/>
    <w:uiPriority w:val="1"/>
    <w:qFormat/>
    <w:rsid w:val="00DD41B0"/>
    <w:pPr>
      <w:ind w:left="720"/>
      <w:contextualSpacing/>
    </w:pPr>
  </w:style>
  <w:style w:type="character" w:styleId="IntensiveHervorhebung">
    <w:name w:val="Intense Emphasis"/>
    <w:basedOn w:val="Absatz-Standardschriftart"/>
    <w:uiPriority w:val="21"/>
    <w:qFormat/>
    <w:rsid w:val="00DD41B0"/>
    <w:rPr>
      <w:i/>
      <w:iCs/>
      <w:color w:val="0F4761" w:themeColor="accent1" w:themeShade="BF"/>
    </w:rPr>
  </w:style>
  <w:style w:type="paragraph" w:styleId="IntensivesZitat">
    <w:name w:val="Intense Quote"/>
    <w:basedOn w:val="Standard"/>
    <w:next w:val="Standard"/>
    <w:link w:val="IntensivesZitatZchn"/>
    <w:uiPriority w:val="30"/>
    <w:qFormat/>
    <w:rsid w:val="00DD4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41B0"/>
    <w:rPr>
      <w:i/>
      <w:iCs/>
      <w:color w:val="0F4761" w:themeColor="accent1" w:themeShade="BF"/>
    </w:rPr>
  </w:style>
  <w:style w:type="character" w:styleId="IntensiverVerweis">
    <w:name w:val="Intense Reference"/>
    <w:basedOn w:val="Absatz-Standardschriftart"/>
    <w:uiPriority w:val="32"/>
    <w:qFormat/>
    <w:rsid w:val="00DD41B0"/>
    <w:rPr>
      <w:b/>
      <w:bCs/>
      <w:smallCaps/>
      <w:color w:val="0F4761" w:themeColor="accent1" w:themeShade="BF"/>
      <w:spacing w:val="5"/>
    </w:rPr>
  </w:style>
  <w:style w:type="paragraph" w:styleId="Textkrper">
    <w:name w:val="Body Text"/>
    <w:basedOn w:val="Standard"/>
    <w:link w:val="TextkrperZchn"/>
    <w:uiPriority w:val="1"/>
    <w:qFormat/>
    <w:rsid w:val="00DD41B0"/>
    <w:pPr>
      <w:autoSpaceDE w:val="0"/>
      <w:autoSpaceDN w:val="0"/>
      <w:adjustRightInd w:val="0"/>
    </w:pPr>
    <w:rPr>
      <w:rFonts w:ascii="Times New Roman" w:hAnsi="Times New Roman" w:cs="Times New Roman"/>
      <w:kern w:val="0"/>
      <w:sz w:val="22"/>
      <w:szCs w:val="22"/>
    </w:rPr>
  </w:style>
  <w:style w:type="character" w:customStyle="1" w:styleId="TextkrperZchn">
    <w:name w:val="Textkörper Zchn"/>
    <w:basedOn w:val="Absatz-Standardschriftart"/>
    <w:link w:val="Textkrper"/>
    <w:uiPriority w:val="1"/>
    <w:rsid w:val="00DD41B0"/>
    <w:rPr>
      <w:rFonts w:ascii="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9393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Kressl</dc:creator>
  <cp:keywords/>
  <dc:description/>
  <cp:lastModifiedBy>Harry Kressl</cp:lastModifiedBy>
  <cp:revision>1</cp:revision>
  <dcterms:created xsi:type="dcterms:W3CDTF">2025-05-28T07:27:00Z</dcterms:created>
  <dcterms:modified xsi:type="dcterms:W3CDTF">2025-05-28T07:46:00Z</dcterms:modified>
</cp:coreProperties>
</file>